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DD" w:rsidRPr="000860B6" w:rsidRDefault="00250ADD" w:rsidP="00250ADD">
      <w:pPr>
        <w:spacing w:after="0" w:line="240" w:lineRule="auto"/>
        <w:jc w:val="center"/>
        <w:rPr>
          <w:rFonts w:ascii="Times New Roman" w:hAnsi="Times New Roman" w:cs="Times New Roman"/>
          <w:b/>
          <w:bCs/>
          <w:sz w:val="24"/>
          <w:szCs w:val="24"/>
          <w:lang w:eastAsia="ru-RU"/>
        </w:rPr>
      </w:pPr>
      <w:r w:rsidRPr="000860B6">
        <w:rPr>
          <w:rFonts w:ascii="Times New Roman" w:hAnsi="Times New Roman" w:cs="Times New Roman"/>
          <w:b/>
          <w:bCs/>
          <w:sz w:val="24"/>
          <w:szCs w:val="24"/>
          <w:lang w:eastAsia="ru-RU"/>
        </w:rPr>
        <w:t xml:space="preserve">АНАЛИЗ РАБОТЫ С ОДАРЕННЫМИ ДЕТЬМИ </w:t>
      </w:r>
    </w:p>
    <w:p w:rsidR="00250ADD" w:rsidRPr="000860B6" w:rsidRDefault="00250ADD" w:rsidP="00250ADD">
      <w:pPr>
        <w:tabs>
          <w:tab w:val="left" w:pos="720"/>
        </w:tabs>
        <w:spacing w:after="0" w:line="240" w:lineRule="auto"/>
        <w:rPr>
          <w:rFonts w:ascii="Times New Roman" w:hAnsi="Times New Roman" w:cs="Times New Roman"/>
          <w:sz w:val="24"/>
          <w:szCs w:val="24"/>
        </w:rPr>
      </w:pPr>
      <w:r w:rsidRPr="000860B6">
        <w:rPr>
          <w:rFonts w:ascii="Times New Roman" w:hAnsi="Times New Roman" w:cs="Times New Roman"/>
          <w:color w:val="000000"/>
          <w:sz w:val="24"/>
          <w:szCs w:val="24"/>
        </w:rPr>
        <w:tab/>
        <w:t>Работа с одаренными детьми продолжает оставаться одним из приоритетных направлений в школе и</w:t>
      </w:r>
      <w:r w:rsidRPr="000860B6">
        <w:rPr>
          <w:rFonts w:ascii="Times New Roman" w:hAnsi="Times New Roman" w:cs="Times New Roman"/>
          <w:sz w:val="24"/>
          <w:szCs w:val="24"/>
        </w:rPr>
        <w:t xml:space="preserve">  осуществляется через содержание образования, внеклассную и внешкольную  работу. </w:t>
      </w:r>
      <w:r w:rsidRPr="000860B6">
        <w:rPr>
          <w:rFonts w:ascii="Times New Roman" w:hAnsi="Times New Roman" w:cs="Times New Roman"/>
          <w:sz w:val="24"/>
          <w:szCs w:val="24"/>
          <w:lang w:eastAsia="ru-RU"/>
        </w:rPr>
        <w:t xml:space="preserve">Школьная программа «Одаренные дети» работает в рамках Муниципальной целевой программы «Одаренные дети». Это программа поддержки и развития способных, талантливых детей. </w:t>
      </w:r>
    </w:p>
    <w:p w:rsidR="00250ADD" w:rsidRPr="000860B6" w:rsidRDefault="00250ADD" w:rsidP="00250ADD">
      <w:pPr>
        <w:spacing w:after="0" w:line="240" w:lineRule="auto"/>
        <w:ind w:firstLine="709"/>
        <w:jc w:val="both"/>
        <w:rPr>
          <w:rFonts w:ascii="Times New Roman" w:hAnsi="Times New Roman" w:cs="Times New Roman"/>
          <w:sz w:val="24"/>
          <w:szCs w:val="24"/>
        </w:rPr>
      </w:pPr>
      <w:r w:rsidRPr="000860B6">
        <w:rPr>
          <w:rFonts w:ascii="Times New Roman" w:hAnsi="Times New Roman" w:cs="Times New Roman"/>
          <w:b/>
          <w:bCs/>
          <w:sz w:val="24"/>
          <w:szCs w:val="24"/>
          <w:lang w:eastAsia="ru-RU"/>
        </w:rPr>
        <w:t>Цель программы</w:t>
      </w:r>
      <w:r w:rsidRPr="000860B6">
        <w:rPr>
          <w:rFonts w:ascii="Times New Roman" w:hAnsi="Times New Roman" w:cs="Times New Roman"/>
          <w:sz w:val="24"/>
          <w:szCs w:val="24"/>
          <w:lang w:eastAsia="ru-RU"/>
        </w:rPr>
        <w:t>: создание условий для выявления, развития и поддержки одаренных детей и обеспечение их личностной, социальной самореализации и профессионального самоопределения.</w:t>
      </w:r>
    </w:p>
    <w:p w:rsidR="00250ADD" w:rsidRPr="000860B6" w:rsidRDefault="00250ADD" w:rsidP="00250ADD">
      <w:pPr>
        <w:tabs>
          <w:tab w:val="left" w:pos="3150"/>
        </w:tabs>
        <w:spacing w:after="0" w:line="240" w:lineRule="auto"/>
        <w:jc w:val="both"/>
        <w:rPr>
          <w:rFonts w:ascii="Times New Roman" w:hAnsi="Times New Roman" w:cs="Times New Roman"/>
          <w:b/>
          <w:bCs/>
          <w:sz w:val="24"/>
          <w:szCs w:val="24"/>
        </w:rPr>
      </w:pPr>
      <w:r w:rsidRPr="000860B6">
        <w:rPr>
          <w:rFonts w:ascii="Times New Roman" w:hAnsi="Times New Roman" w:cs="Times New Roman"/>
          <w:b/>
          <w:bCs/>
          <w:sz w:val="24"/>
          <w:szCs w:val="24"/>
        </w:rPr>
        <w:t>Задачи:</w:t>
      </w:r>
      <w:r w:rsidRPr="000860B6">
        <w:rPr>
          <w:rFonts w:ascii="Times New Roman" w:hAnsi="Times New Roman" w:cs="Times New Roman"/>
          <w:b/>
          <w:bCs/>
          <w:sz w:val="24"/>
          <w:szCs w:val="24"/>
        </w:rPr>
        <w:tab/>
      </w:r>
    </w:p>
    <w:p w:rsidR="00250ADD" w:rsidRPr="000860B6" w:rsidRDefault="00250ADD" w:rsidP="000F380E">
      <w:pPr>
        <w:numPr>
          <w:ilvl w:val="0"/>
          <w:numId w:val="1"/>
        </w:numPr>
        <w:tabs>
          <w:tab w:val="clear" w:pos="1834"/>
          <w:tab w:val="num" w:pos="540"/>
        </w:tabs>
        <w:spacing w:after="0" w:line="240" w:lineRule="auto"/>
        <w:ind w:left="540" w:hanging="540"/>
        <w:jc w:val="both"/>
        <w:rPr>
          <w:rFonts w:ascii="Times New Roman" w:hAnsi="Times New Roman" w:cs="Times New Roman"/>
          <w:sz w:val="24"/>
          <w:szCs w:val="24"/>
        </w:rPr>
      </w:pPr>
      <w:r w:rsidRPr="000860B6">
        <w:rPr>
          <w:rFonts w:ascii="Times New Roman" w:hAnsi="Times New Roman" w:cs="Times New Roman"/>
          <w:sz w:val="24"/>
          <w:szCs w:val="24"/>
        </w:rPr>
        <w:t>Разработать научно-методическую базу, диагностические и дидактические материалы для выявления, развития способностей одаренных детей.</w:t>
      </w:r>
    </w:p>
    <w:p w:rsidR="00250ADD" w:rsidRPr="000860B6" w:rsidRDefault="00250ADD" w:rsidP="000F380E">
      <w:pPr>
        <w:numPr>
          <w:ilvl w:val="0"/>
          <w:numId w:val="1"/>
        </w:numPr>
        <w:tabs>
          <w:tab w:val="clear" w:pos="1834"/>
          <w:tab w:val="num" w:pos="540"/>
        </w:tabs>
        <w:spacing w:after="0" w:line="240" w:lineRule="auto"/>
        <w:ind w:left="540" w:hanging="540"/>
        <w:jc w:val="both"/>
        <w:rPr>
          <w:rFonts w:ascii="Times New Roman" w:hAnsi="Times New Roman" w:cs="Times New Roman"/>
          <w:sz w:val="24"/>
          <w:szCs w:val="24"/>
        </w:rPr>
      </w:pPr>
      <w:r w:rsidRPr="000860B6">
        <w:rPr>
          <w:rFonts w:ascii="Times New Roman" w:hAnsi="Times New Roman" w:cs="Times New Roman"/>
          <w:sz w:val="24"/>
          <w:szCs w:val="24"/>
        </w:rPr>
        <w:t>Развивать и успешно реализовывать потенциальные способности одаренных детей в обучении и будущей профессиональной деятельности через организацию мероприятий по различным направлениям работы с одаренными детьми и их родителями.</w:t>
      </w:r>
    </w:p>
    <w:p w:rsidR="00250ADD" w:rsidRPr="000860B6" w:rsidRDefault="00250ADD" w:rsidP="000F380E">
      <w:pPr>
        <w:numPr>
          <w:ilvl w:val="0"/>
          <w:numId w:val="1"/>
        </w:numPr>
        <w:tabs>
          <w:tab w:val="clear" w:pos="1834"/>
        </w:tabs>
        <w:spacing w:after="0" w:line="240" w:lineRule="auto"/>
        <w:ind w:left="540" w:hanging="540"/>
        <w:jc w:val="both"/>
        <w:rPr>
          <w:rFonts w:ascii="Times New Roman" w:hAnsi="Times New Roman" w:cs="Times New Roman"/>
          <w:sz w:val="24"/>
          <w:szCs w:val="24"/>
        </w:rPr>
      </w:pPr>
      <w:r w:rsidRPr="000860B6">
        <w:rPr>
          <w:rFonts w:ascii="Times New Roman" w:hAnsi="Times New Roman" w:cs="Times New Roman"/>
          <w:sz w:val="24"/>
          <w:szCs w:val="24"/>
        </w:rPr>
        <w:t>Продолжить работу по ознакомлению педагогов с современными подходами к проблеме одаренных детей и совершенствовать систему повышения квалификации педагогических кадров через проведение  обучающих семинаров.</w:t>
      </w:r>
    </w:p>
    <w:p w:rsidR="00250ADD" w:rsidRPr="000860B6" w:rsidRDefault="00250ADD" w:rsidP="000F380E">
      <w:pPr>
        <w:numPr>
          <w:ilvl w:val="0"/>
          <w:numId w:val="1"/>
        </w:numPr>
        <w:tabs>
          <w:tab w:val="clear" w:pos="1834"/>
          <w:tab w:val="num" w:pos="540"/>
        </w:tabs>
        <w:spacing w:after="0" w:line="240" w:lineRule="auto"/>
        <w:ind w:left="540" w:hanging="540"/>
        <w:jc w:val="both"/>
        <w:rPr>
          <w:rFonts w:ascii="Times New Roman" w:hAnsi="Times New Roman" w:cs="Times New Roman"/>
          <w:sz w:val="24"/>
          <w:szCs w:val="24"/>
        </w:rPr>
      </w:pPr>
      <w:r w:rsidRPr="000860B6">
        <w:rPr>
          <w:rFonts w:ascii="Times New Roman" w:hAnsi="Times New Roman" w:cs="Times New Roman"/>
          <w:sz w:val="24"/>
          <w:szCs w:val="24"/>
        </w:rPr>
        <w:t>Совершенствовать информационное, научно-методическое обеспечение школы по проблемам детской одаренности.</w:t>
      </w:r>
    </w:p>
    <w:p w:rsidR="00250ADD" w:rsidRPr="000860B6" w:rsidRDefault="00250ADD" w:rsidP="000F380E">
      <w:pPr>
        <w:numPr>
          <w:ilvl w:val="0"/>
          <w:numId w:val="1"/>
        </w:numPr>
        <w:tabs>
          <w:tab w:val="clear" w:pos="1834"/>
          <w:tab w:val="left" w:pos="540"/>
        </w:tabs>
        <w:spacing w:after="0" w:line="240" w:lineRule="auto"/>
        <w:ind w:left="540" w:hanging="540"/>
        <w:jc w:val="both"/>
        <w:rPr>
          <w:rFonts w:ascii="Times New Roman" w:hAnsi="Times New Roman" w:cs="Times New Roman"/>
          <w:sz w:val="24"/>
          <w:szCs w:val="24"/>
        </w:rPr>
      </w:pPr>
      <w:r w:rsidRPr="000860B6">
        <w:rPr>
          <w:rFonts w:ascii="Times New Roman" w:hAnsi="Times New Roman" w:cs="Times New Roman"/>
          <w:sz w:val="24"/>
          <w:szCs w:val="24"/>
        </w:rPr>
        <w:t xml:space="preserve">Обеспечить социальную, правовую и психологическую поддержку одаренных детей и их семей. </w:t>
      </w:r>
    </w:p>
    <w:p w:rsidR="00250ADD" w:rsidRDefault="00250ADD" w:rsidP="00250ADD">
      <w:pPr>
        <w:spacing w:after="0" w:line="240" w:lineRule="auto"/>
        <w:jc w:val="both"/>
        <w:rPr>
          <w:rFonts w:ascii="Times New Roman" w:hAnsi="Times New Roman" w:cs="Times New Roman"/>
          <w:sz w:val="24"/>
          <w:szCs w:val="24"/>
          <w:lang w:eastAsia="ru-RU"/>
        </w:rPr>
      </w:pPr>
      <w:r w:rsidRPr="000860B6">
        <w:rPr>
          <w:rFonts w:ascii="Times New Roman" w:hAnsi="Times New Roman" w:cs="Times New Roman"/>
          <w:sz w:val="24"/>
          <w:szCs w:val="24"/>
          <w:lang w:eastAsia="ru-RU"/>
        </w:rPr>
        <w:t xml:space="preserve">В этом учебном году была продолжена работа по развитию интеллектуальных способностей учащихся посредством творческой формы организации учебного процесса.   Главная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Дети, как многократно отмечали многие ученые, уже по природе своей исследователи. С большим интересом они участвуют в самой разной исследовательской работе.  Для этого учителя школы широко используют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 Учителя   используют и разнообразные формы работы: ролевые тренинги, «мозговые штурмы», интеллектуальные марафоны. Создаются группы одаренных детей для выполнения ими различного рода проектной деятельности, творческих индивидуальных заданий. Формы и методы внеурочной работы позволяют выявлять и развивать одаренных учащихся через </w:t>
      </w:r>
      <w:r w:rsidR="00724908">
        <w:rPr>
          <w:rFonts w:ascii="Times New Roman" w:hAnsi="Times New Roman" w:cs="Times New Roman"/>
          <w:sz w:val="24"/>
          <w:szCs w:val="24"/>
          <w:lang w:eastAsia="ru-RU"/>
        </w:rPr>
        <w:t xml:space="preserve">элективные курсы, </w:t>
      </w:r>
      <w:r w:rsidRPr="000860B6">
        <w:rPr>
          <w:rFonts w:ascii="Times New Roman" w:hAnsi="Times New Roman" w:cs="Times New Roman"/>
          <w:sz w:val="24"/>
          <w:szCs w:val="24"/>
          <w:lang w:eastAsia="ru-RU"/>
        </w:rPr>
        <w:t>факультативы, кружки, конкурсы, олимпиады, а также через систему воспитательной работы. Большая работа по развитию творческих способностей   учащихся ведется во время проведения внеклассных мероприятий, особенно во время проведения интеллектуальных марафонов, предметных недель. Особого внимания заслуживают такие формы внеклассной работы, как интеллектуальные игры, предметные олимпиады, викторины, конкурсы.</w:t>
      </w:r>
      <w:r>
        <w:rPr>
          <w:rFonts w:ascii="Times New Roman" w:hAnsi="Times New Roman" w:cs="Times New Roman"/>
          <w:sz w:val="24"/>
          <w:szCs w:val="24"/>
          <w:lang w:eastAsia="ru-RU"/>
        </w:rPr>
        <w:t xml:space="preserve"> </w:t>
      </w:r>
      <w:r w:rsidR="00724908">
        <w:rPr>
          <w:rFonts w:ascii="Times New Roman" w:hAnsi="Times New Roman" w:cs="Times New Roman"/>
          <w:sz w:val="24"/>
          <w:szCs w:val="24"/>
          <w:lang w:eastAsia="ru-RU"/>
        </w:rPr>
        <w:t>Продолжается</w:t>
      </w:r>
      <w:r>
        <w:rPr>
          <w:rFonts w:ascii="Times New Roman" w:hAnsi="Times New Roman" w:cs="Times New Roman"/>
          <w:sz w:val="24"/>
          <w:szCs w:val="24"/>
          <w:lang w:eastAsia="ru-RU"/>
        </w:rPr>
        <w:t xml:space="preserve"> работа над индивидуальными учебными проектами учащихся 10-х классов. </w:t>
      </w:r>
      <w:r w:rsidR="00724908">
        <w:rPr>
          <w:rFonts w:ascii="Times New Roman" w:hAnsi="Times New Roman" w:cs="Times New Roman"/>
          <w:sz w:val="24"/>
          <w:szCs w:val="24"/>
          <w:lang w:eastAsia="ru-RU"/>
        </w:rPr>
        <w:t>В 5-х классах введен предмет «Основы исследовательской деятельности»</w:t>
      </w:r>
    </w:p>
    <w:p w:rsidR="00250ADD" w:rsidRPr="003105EB" w:rsidRDefault="00250ADD" w:rsidP="000F380E">
      <w:pPr>
        <w:pStyle w:val="af1"/>
        <w:numPr>
          <w:ilvl w:val="0"/>
          <w:numId w:val="6"/>
        </w:numPr>
        <w:spacing w:after="0" w:line="240" w:lineRule="auto"/>
        <w:jc w:val="both"/>
        <w:rPr>
          <w:rFonts w:ascii="Times New Roman" w:hAnsi="Times New Roman" w:cs="Times New Roman"/>
          <w:sz w:val="24"/>
          <w:szCs w:val="24"/>
          <w:lang w:eastAsia="ru-RU"/>
        </w:rPr>
      </w:pPr>
      <w:r w:rsidRPr="003105EB">
        <w:rPr>
          <w:rFonts w:ascii="Times New Roman" w:hAnsi="Times New Roman" w:cs="Times New Roman"/>
          <w:sz w:val="24"/>
          <w:szCs w:val="24"/>
          <w:lang w:eastAsia="ru-RU"/>
        </w:rPr>
        <w:t xml:space="preserve">Ежегодно в школе проводятся предметные олимпиады. Победители стали участниками муниципального этапа Всероссийской олимпиады школьников. </w:t>
      </w:r>
    </w:p>
    <w:p w:rsidR="00724908" w:rsidRDefault="00250ADD" w:rsidP="00250ADD">
      <w:pPr>
        <w:rPr>
          <w:rFonts w:ascii="Times New Roman" w:hAnsi="Times New Roman" w:cs="Times New Roman"/>
          <w:spacing w:val="-9"/>
          <w:sz w:val="24"/>
          <w:szCs w:val="24"/>
        </w:rPr>
      </w:pPr>
      <w:r>
        <w:rPr>
          <w:rFonts w:ascii="Times New Roman" w:hAnsi="Times New Roman" w:cs="Times New Roman"/>
          <w:spacing w:val="-9"/>
          <w:sz w:val="24"/>
          <w:szCs w:val="24"/>
        </w:rPr>
        <w:t xml:space="preserve">                                        </w:t>
      </w:r>
    </w:p>
    <w:p w:rsidR="00724908" w:rsidRDefault="00724908" w:rsidP="00250ADD">
      <w:pPr>
        <w:rPr>
          <w:rFonts w:ascii="Times New Roman" w:hAnsi="Times New Roman" w:cs="Times New Roman"/>
          <w:spacing w:val="-9"/>
          <w:sz w:val="24"/>
          <w:szCs w:val="24"/>
        </w:rPr>
      </w:pPr>
    </w:p>
    <w:p w:rsidR="00724908" w:rsidRDefault="00724908" w:rsidP="00250ADD">
      <w:pPr>
        <w:rPr>
          <w:rFonts w:ascii="Times New Roman" w:hAnsi="Times New Roman" w:cs="Times New Roman"/>
          <w:spacing w:val="-9"/>
          <w:sz w:val="24"/>
          <w:szCs w:val="24"/>
        </w:rPr>
      </w:pPr>
    </w:p>
    <w:p w:rsidR="00250ADD" w:rsidRDefault="00250ADD" w:rsidP="00250ADD">
      <w:pPr>
        <w:rPr>
          <w:rFonts w:ascii="Times New Roman" w:hAnsi="Times New Roman" w:cs="Times New Roman"/>
          <w:spacing w:val="-9"/>
          <w:sz w:val="24"/>
          <w:szCs w:val="24"/>
        </w:rPr>
      </w:pPr>
      <w:r w:rsidRPr="00AF5AD3">
        <w:rPr>
          <w:rFonts w:ascii="Times New Roman" w:hAnsi="Times New Roman" w:cs="Times New Roman"/>
          <w:spacing w:val="-9"/>
          <w:sz w:val="24"/>
          <w:szCs w:val="24"/>
        </w:rPr>
        <w:lastRenderedPageBreak/>
        <w:t>Количество участников школьного этапа</w:t>
      </w:r>
    </w:p>
    <w:tbl>
      <w:tblPr>
        <w:tblStyle w:val="a3"/>
        <w:tblW w:w="10161" w:type="dxa"/>
        <w:tblInd w:w="-318" w:type="dxa"/>
        <w:tblLayout w:type="fixed"/>
        <w:tblLook w:val="04A0" w:firstRow="1" w:lastRow="0" w:firstColumn="1" w:lastColumn="0" w:noHBand="0" w:noVBand="1"/>
      </w:tblPr>
      <w:tblGrid>
        <w:gridCol w:w="1277"/>
        <w:gridCol w:w="827"/>
        <w:gridCol w:w="1583"/>
        <w:gridCol w:w="663"/>
        <w:gridCol w:w="663"/>
        <w:gridCol w:w="493"/>
        <w:gridCol w:w="469"/>
        <w:gridCol w:w="469"/>
        <w:gridCol w:w="494"/>
        <w:gridCol w:w="467"/>
        <w:gridCol w:w="494"/>
        <w:gridCol w:w="561"/>
        <w:gridCol w:w="709"/>
        <w:gridCol w:w="992"/>
      </w:tblGrid>
      <w:tr w:rsidR="00250ADD" w:rsidTr="00250ADD">
        <w:tc>
          <w:tcPr>
            <w:tcW w:w="1277" w:type="dxa"/>
            <w:vMerge w:val="restart"/>
          </w:tcPr>
          <w:p w:rsidR="00250ADD" w:rsidRPr="00A4106B" w:rsidRDefault="00250ADD" w:rsidP="00250ADD">
            <w:pPr>
              <w:jc w:val="center"/>
              <w:rPr>
                <w:sz w:val="24"/>
                <w:szCs w:val="24"/>
              </w:rPr>
            </w:pPr>
            <w:r w:rsidRPr="00A4106B">
              <w:rPr>
                <w:sz w:val="24"/>
                <w:szCs w:val="24"/>
              </w:rPr>
              <w:t>Всего учащихся (кроме ОВЗ)</w:t>
            </w:r>
          </w:p>
        </w:tc>
        <w:tc>
          <w:tcPr>
            <w:tcW w:w="827" w:type="dxa"/>
            <w:vMerge w:val="restart"/>
          </w:tcPr>
          <w:p w:rsidR="00250ADD" w:rsidRPr="00A4106B" w:rsidRDefault="00250ADD" w:rsidP="00250ADD">
            <w:pPr>
              <w:jc w:val="center"/>
              <w:rPr>
                <w:sz w:val="24"/>
                <w:szCs w:val="24"/>
              </w:rPr>
            </w:pPr>
            <w:r w:rsidRPr="00A4106B">
              <w:rPr>
                <w:sz w:val="24"/>
                <w:szCs w:val="24"/>
              </w:rPr>
              <w:t>Всего участников</w:t>
            </w:r>
          </w:p>
        </w:tc>
        <w:tc>
          <w:tcPr>
            <w:tcW w:w="1583" w:type="dxa"/>
            <w:vMerge w:val="restart"/>
          </w:tcPr>
          <w:p w:rsidR="00250ADD" w:rsidRPr="00A4106B" w:rsidRDefault="00250ADD" w:rsidP="00250ADD">
            <w:pPr>
              <w:jc w:val="center"/>
              <w:rPr>
                <w:sz w:val="24"/>
                <w:szCs w:val="24"/>
              </w:rPr>
            </w:pPr>
            <w:r w:rsidRPr="00A4106B">
              <w:rPr>
                <w:sz w:val="24"/>
                <w:szCs w:val="24"/>
              </w:rPr>
              <w:t>% от общего количества учащихся</w:t>
            </w:r>
          </w:p>
        </w:tc>
        <w:tc>
          <w:tcPr>
            <w:tcW w:w="6474" w:type="dxa"/>
            <w:gridSpan w:val="11"/>
          </w:tcPr>
          <w:p w:rsidR="00250ADD" w:rsidRPr="00A4106B" w:rsidRDefault="00250ADD" w:rsidP="00250ADD">
            <w:pPr>
              <w:jc w:val="center"/>
              <w:rPr>
                <w:sz w:val="24"/>
                <w:szCs w:val="24"/>
              </w:rPr>
            </w:pPr>
            <w:r w:rsidRPr="00A4106B">
              <w:rPr>
                <w:sz w:val="24"/>
                <w:szCs w:val="24"/>
              </w:rPr>
              <w:t>Количество участников</w:t>
            </w:r>
          </w:p>
        </w:tc>
      </w:tr>
      <w:tr w:rsidR="00250ADD" w:rsidTr="00250ADD">
        <w:tc>
          <w:tcPr>
            <w:tcW w:w="1277" w:type="dxa"/>
            <w:vMerge/>
          </w:tcPr>
          <w:p w:rsidR="00250ADD" w:rsidRPr="00A4106B" w:rsidRDefault="00250ADD" w:rsidP="00250ADD">
            <w:pPr>
              <w:jc w:val="center"/>
              <w:rPr>
                <w:sz w:val="24"/>
                <w:szCs w:val="24"/>
              </w:rPr>
            </w:pPr>
          </w:p>
        </w:tc>
        <w:tc>
          <w:tcPr>
            <w:tcW w:w="827" w:type="dxa"/>
            <w:vMerge/>
          </w:tcPr>
          <w:p w:rsidR="00250ADD" w:rsidRPr="00A4106B" w:rsidRDefault="00250ADD" w:rsidP="00250ADD">
            <w:pPr>
              <w:jc w:val="center"/>
              <w:rPr>
                <w:sz w:val="24"/>
                <w:szCs w:val="24"/>
              </w:rPr>
            </w:pPr>
          </w:p>
        </w:tc>
        <w:tc>
          <w:tcPr>
            <w:tcW w:w="1583" w:type="dxa"/>
            <w:vMerge/>
          </w:tcPr>
          <w:p w:rsidR="00250ADD" w:rsidRPr="00A4106B" w:rsidRDefault="00250ADD" w:rsidP="00250ADD">
            <w:pPr>
              <w:jc w:val="center"/>
              <w:rPr>
                <w:sz w:val="24"/>
                <w:szCs w:val="24"/>
              </w:rPr>
            </w:pPr>
          </w:p>
        </w:tc>
        <w:tc>
          <w:tcPr>
            <w:tcW w:w="663" w:type="dxa"/>
          </w:tcPr>
          <w:p w:rsidR="00250ADD" w:rsidRDefault="00250ADD" w:rsidP="00250ADD">
            <w:pPr>
              <w:jc w:val="center"/>
              <w:rPr>
                <w:sz w:val="24"/>
                <w:szCs w:val="24"/>
              </w:rPr>
            </w:pPr>
            <w:r>
              <w:rPr>
                <w:sz w:val="24"/>
                <w:szCs w:val="24"/>
              </w:rPr>
              <w:t xml:space="preserve">1 </w:t>
            </w:r>
          </w:p>
          <w:p w:rsidR="00250ADD" w:rsidRPr="00A4106B" w:rsidRDefault="00250ADD" w:rsidP="00250ADD">
            <w:pPr>
              <w:jc w:val="center"/>
              <w:rPr>
                <w:sz w:val="24"/>
                <w:szCs w:val="24"/>
              </w:rPr>
            </w:pPr>
            <w:r>
              <w:rPr>
                <w:sz w:val="24"/>
                <w:szCs w:val="24"/>
              </w:rPr>
              <w:t xml:space="preserve"> </w:t>
            </w:r>
            <w:proofErr w:type="spellStart"/>
            <w:r>
              <w:rPr>
                <w:sz w:val="24"/>
                <w:szCs w:val="24"/>
              </w:rPr>
              <w:t>кл</w:t>
            </w:r>
            <w:proofErr w:type="spellEnd"/>
          </w:p>
        </w:tc>
        <w:tc>
          <w:tcPr>
            <w:tcW w:w="663" w:type="dxa"/>
          </w:tcPr>
          <w:p w:rsidR="00250ADD" w:rsidRPr="00A4106B" w:rsidRDefault="00250ADD" w:rsidP="00250ADD">
            <w:pPr>
              <w:jc w:val="center"/>
              <w:rPr>
                <w:sz w:val="24"/>
                <w:szCs w:val="24"/>
              </w:rPr>
            </w:pPr>
            <w:r w:rsidRPr="00A4106B">
              <w:rPr>
                <w:sz w:val="24"/>
                <w:szCs w:val="24"/>
              </w:rPr>
              <w:t xml:space="preserve">2  </w:t>
            </w:r>
            <w:proofErr w:type="spellStart"/>
            <w:r w:rsidRPr="00A4106B">
              <w:rPr>
                <w:sz w:val="24"/>
                <w:szCs w:val="24"/>
              </w:rPr>
              <w:t>кл</w:t>
            </w:r>
            <w:proofErr w:type="spellEnd"/>
          </w:p>
        </w:tc>
        <w:tc>
          <w:tcPr>
            <w:tcW w:w="493" w:type="dxa"/>
          </w:tcPr>
          <w:p w:rsidR="00250ADD" w:rsidRPr="00A4106B" w:rsidRDefault="00250ADD" w:rsidP="00250ADD">
            <w:pPr>
              <w:jc w:val="center"/>
              <w:rPr>
                <w:sz w:val="24"/>
                <w:szCs w:val="24"/>
              </w:rPr>
            </w:pPr>
            <w:r w:rsidRPr="00A4106B">
              <w:rPr>
                <w:sz w:val="24"/>
                <w:szCs w:val="24"/>
              </w:rPr>
              <w:t xml:space="preserve">3  </w:t>
            </w:r>
            <w:proofErr w:type="spellStart"/>
            <w:r w:rsidRPr="00A4106B">
              <w:rPr>
                <w:sz w:val="24"/>
                <w:szCs w:val="24"/>
              </w:rPr>
              <w:t>кл</w:t>
            </w:r>
            <w:proofErr w:type="spellEnd"/>
          </w:p>
        </w:tc>
        <w:tc>
          <w:tcPr>
            <w:tcW w:w="469" w:type="dxa"/>
          </w:tcPr>
          <w:p w:rsidR="00250ADD" w:rsidRPr="00A4106B" w:rsidRDefault="00250ADD" w:rsidP="00250ADD">
            <w:pPr>
              <w:jc w:val="center"/>
              <w:rPr>
                <w:sz w:val="24"/>
                <w:szCs w:val="24"/>
              </w:rPr>
            </w:pPr>
            <w:r w:rsidRPr="00A4106B">
              <w:rPr>
                <w:sz w:val="24"/>
                <w:szCs w:val="24"/>
              </w:rPr>
              <w:t xml:space="preserve">4 </w:t>
            </w:r>
            <w:proofErr w:type="spellStart"/>
            <w:r w:rsidRPr="00A4106B">
              <w:rPr>
                <w:sz w:val="24"/>
                <w:szCs w:val="24"/>
              </w:rPr>
              <w:t>кл</w:t>
            </w:r>
            <w:proofErr w:type="spellEnd"/>
          </w:p>
        </w:tc>
        <w:tc>
          <w:tcPr>
            <w:tcW w:w="469" w:type="dxa"/>
          </w:tcPr>
          <w:p w:rsidR="00250ADD" w:rsidRPr="00A4106B" w:rsidRDefault="00250ADD" w:rsidP="00250ADD">
            <w:pPr>
              <w:jc w:val="center"/>
              <w:rPr>
                <w:sz w:val="24"/>
                <w:szCs w:val="24"/>
              </w:rPr>
            </w:pPr>
            <w:r w:rsidRPr="00A4106B">
              <w:rPr>
                <w:sz w:val="24"/>
                <w:szCs w:val="24"/>
              </w:rPr>
              <w:t xml:space="preserve">5 </w:t>
            </w:r>
            <w:proofErr w:type="spellStart"/>
            <w:r w:rsidRPr="00A4106B">
              <w:rPr>
                <w:sz w:val="24"/>
                <w:szCs w:val="24"/>
              </w:rPr>
              <w:t>кл</w:t>
            </w:r>
            <w:proofErr w:type="spellEnd"/>
          </w:p>
        </w:tc>
        <w:tc>
          <w:tcPr>
            <w:tcW w:w="494" w:type="dxa"/>
          </w:tcPr>
          <w:p w:rsidR="00250ADD" w:rsidRPr="00A4106B" w:rsidRDefault="00250ADD" w:rsidP="00250ADD">
            <w:pPr>
              <w:jc w:val="center"/>
              <w:rPr>
                <w:sz w:val="24"/>
                <w:szCs w:val="24"/>
              </w:rPr>
            </w:pPr>
            <w:r w:rsidRPr="00A4106B">
              <w:rPr>
                <w:sz w:val="24"/>
                <w:szCs w:val="24"/>
              </w:rPr>
              <w:t xml:space="preserve">6  </w:t>
            </w:r>
            <w:proofErr w:type="spellStart"/>
            <w:r w:rsidRPr="00A4106B">
              <w:rPr>
                <w:sz w:val="24"/>
                <w:szCs w:val="24"/>
              </w:rPr>
              <w:t>кл</w:t>
            </w:r>
            <w:proofErr w:type="spellEnd"/>
          </w:p>
        </w:tc>
        <w:tc>
          <w:tcPr>
            <w:tcW w:w="467" w:type="dxa"/>
          </w:tcPr>
          <w:p w:rsidR="00250ADD" w:rsidRPr="00A4106B" w:rsidRDefault="00250ADD" w:rsidP="00250ADD">
            <w:pPr>
              <w:jc w:val="center"/>
              <w:rPr>
                <w:sz w:val="24"/>
                <w:szCs w:val="24"/>
              </w:rPr>
            </w:pPr>
            <w:r w:rsidRPr="00A4106B">
              <w:rPr>
                <w:sz w:val="24"/>
                <w:szCs w:val="24"/>
              </w:rPr>
              <w:t xml:space="preserve">7 </w:t>
            </w:r>
            <w:proofErr w:type="spellStart"/>
            <w:r w:rsidRPr="00A4106B">
              <w:rPr>
                <w:sz w:val="24"/>
                <w:szCs w:val="24"/>
              </w:rPr>
              <w:t>кл</w:t>
            </w:r>
            <w:proofErr w:type="spellEnd"/>
          </w:p>
        </w:tc>
        <w:tc>
          <w:tcPr>
            <w:tcW w:w="494" w:type="dxa"/>
          </w:tcPr>
          <w:p w:rsidR="00250ADD" w:rsidRPr="00A4106B" w:rsidRDefault="00250ADD" w:rsidP="00250ADD">
            <w:pPr>
              <w:jc w:val="center"/>
              <w:rPr>
                <w:sz w:val="24"/>
                <w:szCs w:val="24"/>
              </w:rPr>
            </w:pPr>
            <w:r w:rsidRPr="00A4106B">
              <w:rPr>
                <w:sz w:val="24"/>
                <w:szCs w:val="24"/>
              </w:rPr>
              <w:t xml:space="preserve">8  </w:t>
            </w:r>
            <w:proofErr w:type="spellStart"/>
            <w:r w:rsidRPr="00A4106B">
              <w:rPr>
                <w:sz w:val="24"/>
                <w:szCs w:val="24"/>
              </w:rPr>
              <w:t>кл</w:t>
            </w:r>
            <w:proofErr w:type="spellEnd"/>
          </w:p>
        </w:tc>
        <w:tc>
          <w:tcPr>
            <w:tcW w:w="561" w:type="dxa"/>
          </w:tcPr>
          <w:p w:rsidR="00250ADD" w:rsidRPr="00A4106B" w:rsidRDefault="00250ADD" w:rsidP="00250ADD">
            <w:pPr>
              <w:jc w:val="center"/>
              <w:rPr>
                <w:sz w:val="24"/>
                <w:szCs w:val="24"/>
              </w:rPr>
            </w:pPr>
            <w:r w:rsidRPr="00A4106B">
              <w:rPr>
                <w:sz w:val="24"/>
                <w:szCs w:val="24"/>
              </w:rPr>
              <w:t xml:space="preserve">9  </w:t>
            </w:r>
            <w:proofErr w:type="spellStart"/>
            <w:r w:rsidRPr="00A4106B">
              <w:rPr>
                <w:sz w:val="24"/>
                <w:szCs w:val="24"/>
              </w:rPr>
              <w:t>кл</w:t>
            </w:r>
            <w:proofErr w:type="spellEnd"/>
          </w:p>
        </w:tc>
        <w:tc>
          <w:tcPr>
            <w:tcW w:w="709" w:type="dxa"/>
          </w:tcPr>
          <w:p w:rsidR="00250ADD" w:rsidRPr="00A4106B" w:rsidRDefault="00250ADD" w:rsidP="00250ADD">
            <w:pPr>
              <w:jc w:val="center"/>
              <w:rPr>
                <w:sz w:val="24"/>
                <w:szCs w:val="24"/>
              </w:rPr>
            </w:pPr>
            <w:r w:rsidRPr="00A4106B">
              <w:rPr>
                <w:sz w:val="24"/>
                <w:szCs w:val="24"/>
              </w:rPr>
              <w:t xml:space="preserve">10 </w:t>
            </w:r>
            <w:proofErr w:type="spellStart"/>
            <w:r w:rsidRPr="00A4106B">
              <w:rPr>
                <w:sz w:val="24"/>
                <w:szCs w:val="24"/>
              </w:rPr>
              <w:t>кл</w:t>
            </w:r>
            <w:proofErr w:type="spellEnd"/>
          </w:p>
        </w:tc>
        <w:tc>
          <w:tcPr>
            <w:tcW w:w="992" w:type="dxa"/>
          </w:tcPr>
          <w:p w:rsidR="00250ADD" w:rsidRPr="00A4106B" w:rsidRDefault="00250ADD" w:rsidP="00250ADD">
            <w:pPr>
              <w:jc w:val="center"/>
              <w:rPr>
                <w:sz w:val="24"/>
                <w:szCs w:val="24"/>
              </w:rPr>
            </w:pPr>
            <w:r w:rsidRPr="00A4106B">
              <w:rPr>
                <w:sz w:val="24"/>
                <w:szCs w:val="24"/>
              </w:rPr>
              <w:t xml:space="preserve">11 </w:t>
            </w:r>
            <w:proofErr w:type="spellStart"/>
            <w:r w:rsidRPr="00A4106B">
              <w:rPr>
                <w:sz w:val="24"/>
                <w:szCs w:val="24"/>
              </w:rPr>
              <w:t>кл</w:t>
            </w:r>
            <w:proofErr w:type="spellEnd"/>
          </w:p>
        </w:tc>
      </w:tr>
      <w:tr w:rsidR="00250ADD" w:rsidTr="00250ADD">
        <w:tc>
          <w:tcPr>
            <w:tcW w:w="1277" w:type="dxa"/>
          </w:tcPr>
          <w:p w:rsidR="00250ADD" w:rsidRPr="00A4106B" w:rsidRDefault="00724908" w:rsidP="00250ADD">
            <w:pPr>
              <w:jc w:val="center"/>
              <w:rPr>
                <w:sz w:val="24"/>
                <w:szCs w:val="24"/>
              </w:rPr>
            </w:pPr>
            <w:r>
              <w:rPr>
                <w:sz w:val="24"/>
                <w:szCs w:val="24"/>
              </w:rPr>
              <w:t>494</w:t>
            </w:r>
          </w:p>
        </w:tc>
        <w:tc>
          <w:tcPr>
            <w:tcW w:w="827" w:type="dxa"/>
          </w:tcPr>
          <w:p w:rsidR="00250ADD" w:rsidRPr="00A4106B" w:rsidRDefault="00724908" w:rsidP="00250ADD">
            <w:pPr>
              <w:jc w:val="center"/>
              <w:rPr>
                <w:sz w:val="24"/>
                <w:szCs w:val="24"/>
              </w:rPr>
            </w:pPr>
            <w:r>
              <w:rPr>
                <w:sz w:val="24"/>
                <w:szCs w:val="24"/>
              </w:rPr>
              <w:t>239</w:t>
            </w:r>
          </w:p>
        </w:tc>
        <w:tc>
          <w:tcPr>
            <w:tcW w:w="1583" w:type="dxa"/>
          </w:tcPr>
          <w:p w:rsidR="00250ADD" w:rsidRPr="00A4106B" w:rsidRDefault="00724908" w:rsidP="00250ADD">
            <w:pPr>
              <w:jc w:val="center"/>
              <w:rPr>
                <w:sz w:val="24"/>
                <w:szCs w:val="24"/>
              </w:rPr>
            </w:pPr>
            <w:r>
              <w:rPr>
                <w:sz w:val="24"/>
                <w:szCs w:val="24"/>
              </w:rPr>
              <w:t>48</w:t>
            </w:r>
          </w:p>
        </w:tc>
        <w:tc>
          <w:tcPr>
            <w:tcW w:w="663" w:type="dxa"/>
          </w:tcPr>
          <w:p w:rsidR="00250ADD" w:rsidRDefault="00250ADD" w:rsidP="00250ADD">
            <w:pPr>
              <w:jc w:val="center"/>
              <w:rPr>
                <w:sz w:val="24"/>
                <w:szCs w:val="24"/>
              </w:rPr>
            </w:pPr>
            <w:r>
              <w:rPr>
                <w:sz w:val="24"/>
                <w:szCs w:val="24"/>
              </w:rPr>
              <w:t>28</w:t>
            </w:r>
          </w:p>
        </w:tc>
        <w:tc>
          <w:tcPr>
            <w:tcW w:w="663" w:type="dxa"/>
          </w:tcPr>
          <w:p w:rsidR="00250ADD" w:rsidRPr="00A4106B" w:rsidRDefault="00250ADD" w:rsidP="00250ADD">
            <w:pPr>
              <w:jc w:val="center"/>
              <w:rPr>
                <w:sz w:val="24"/>
                <w:szCs w:val="24"/>
              </w:rPr>
            </w:pPr>
            <w:r>
              <w:rPr>
                <w:sz w:val="24"/>
                <w:szCs w:val="24"/>
              </w:rPr>
              <w:t>39</w:t>
            </w:r>
          </w:p>
        </w:tc>
        <w:tc>
          <w:tcPr>
            <w:tcW w:w="493" w:type="dxa"/>
          </w:tcPr>
          <w:p w:rsidR="00250ADD" w:rsidRPr="00A4106B" w:rsidRDefault="00250ADD" w:rsidP="00250ADD">
            <w:pPr>
              <w:jc w:val="center"/>
              <w:rPr>
                <w:sz w:val="24"/>
                <w:szCs w:val="24"/>
              </w:rPr>
            </w:pPr>
            <w:r>
              <w:rPr>
                <w:sz w:val="24"/>
                <w:szCs w:val="24"/>
              </w:rPr>
              <w:t>16</w:t>
            </w:r>
          </w:p>
        </w:tc>
        <w:tc>
          <w:tcPr>
            <w:tcW w:w="469" w:type="dxa"/>
          </w:tcPr>
          <w:p w:rsidR="00250ADD" w:rsidRPr="00A4106B" w:rsidRDefault="00724908" w:rsidP="00250ADD">
            <w:pPr>
              <w:jc w:val="center"/>
              <w:rPr>
                <w:sz w:val="24"/>
                <w:szCs w:val="24"/>
              </w:rPr>
            </w:pPr>
            <w:r>
              <w:rPr>
                <w:sz w:val="24"/>
                <w:szCs w:val="24"/>
              </w:rPr>
              <w:t>38</w:t>
            </w:r>
          </w:p>
        </w:tc>
        <w:tc>
          <w:tcPr>
            <w:tcW w:w="469" w:type="dxa"/>
          </w:tcPr>
          <w:p w:rsidR="00250ADD" w:rsidRPr="00A4106B" w:rsidRDefault="00724908" w:rsidP="00250ADD">
            <w:pPr>
              <w:jc w:val="center"/>
              <w:rPr>
                <w:sz w:val="24"/>
                <w:szCs w:val="24"/>
              </w:rPr>
            </w:pPr>
            <w:r>
              <w:rPr>
                <w:sz w:val="24"/>
                <w:szCs w:val="24"/>
              </w:rPr>
              <w:t>29</w:t>
            </w:r>
          </w:p>
        </w:tc>
        <w:tc>
          <w:tcPr>
            <w:tcW w:w="494" w:type="dxa"/>
          </w:tcPr>
          <w:p w:rsidR="00250ADD" w:rsidRPr="00A4106B" w:rsidRDefault="00250ADD" w:rsidP="00250ADD">
            <w:pPr>
              <w:jc w:val="center"/>
              <w:rPr>
                <w:sz w:val="24"/>
                <w:szCs w:val="24"/>
              </w:rPr>
            </w:pPr>
            <w:r>
              <w:rPr>
                <w:sz w:val="24"/>
                <w:szCs w:val="24"/>
              </w:rPr>
              <w:t>21</w:t>
            </w:r>
          </w:p>
        </w:tc>
        <w:tc>
          <w:tcPr>
            <w:tcW w:w="467" w:type="dxa"/>
          </w:tcPr>
          <w:p w:rsidR="00250ADD" w:rsidRPr="00A4106B" w:rsidRDefault="00250ADD" w:rsidP="00250ADD">
            <w:pPr>
              <w:jc w:val="center"/>
              <w:rPr>
                <w:sz w:val="24"/>
                <w:szCs w:val="24"/>
              </w:rPr>
            </w:pPr>
            <w:r w:rsidRPr="00A4106B">
              <w:rPr>
                <w:sz w:val="24"/>
                <w:szCs w:val="24"/>
              </w:rPr>
              <w:t>16</w:t>
            </w:r>
          </w:p>
        </w:tc>
        <w:tc>
          <w:tcPr>
            <w:tcW w:w="494" w:type="dxa"/>
          </w:tcPr>
          <w:p w:rsidR="00250ADD" w:rsidRPr="00A4106B" w:rsidRDefault="00250ADD" w:rsidP="00250ADD">
            <w:pPr>
              <w:jc w:val="center"/>
              <w:rPr>
                <w:sz w:val="24"/>
                <w:szCs w:val="24"/>
              </w:rPr>
            </w:pPr>
            <w:r>
              <w:rPr>
                <w:sz w:val="24"/>
                <w:szCs w:val="24"/>
              </w:rPr>
              <w:t>19</w:t>
            </w:r>
          </w:p>
        </w:tc>
        <w:tc>
          <w:tcPr>
            <w:tcW w:w="561" w:type="dxa"/>
          </w:tcPr>
          <w:p w:rsidR="00250ADD" w:rsidRPr="00A4106B" w:rsidRDefault="00250ADD" w:rsidP="00250ADD">
            <w:pPr>
              <w:jc w:val="center"/>
              <w:rPr>
                <w:sz w:val="24"/>
                <w:szCs w:val="24"/>
              </w:rPr>
            </w:pPr>
            <w:r>
              <w:rPr>
                <w:sz w:val="24"/>
                <w:szCs w:val="24"/>
              </w:rPr>
              <w:t>16</w:t>
            </w:r>
          </w:p>
        </w:tc>
        <w:tc>
          <w:tcPr>
            <w:tcW w:w="709" w:type="dxa"/>
          </w:tcPr>
          <w:p w:rsidR="00250ADD" w:rsidRPr="00A4106B" w:rsidRDefault="00724908" w:rsidP="00250ADD">
            <w:pPr>
              <w:jc w:val="center"/>
              <w:rPr>
                <w:sz w:val="24"/>
                <w:szCs w:val="24"/>
              </w:rPr>
            </w:pPr>
            <w:r>
              <w:rPr>
                <w:sz w:val="24"/>
                <w:szCs w:val="24"/>
              </w:rPr>
              <w:t>6</w:t>
            </w:r>
          </w:p>
        </w:tc>
        <w:tc>
          <w:tcPr>
            <w:tcW w:w="992" w:type="dxa"/>
          </w:tcPr>
          <w:p w:rsidR="00250ADD" w:rsidRPr="00A4106B" w:rsidRDefault="00724908" w:rsidP="00250ADD">
            <w:pPr>
              <w:jc w:val="center"/>
              <w:rPr>
                <w:sz w:val="24"/>
                <w:szCs w:val="24"/>
              </w:rPr>
            </w:pPr>
            <w:r>
              <w:rPr>
                <w:sz w:val="24"/>
                <w:szCs w:val="24"/>
              </w:rPr>
              <w:t>11</w:t>
            </w:r>
          </w:p>
        </w:tc>
      </w:tr>
    </w:tbl>
    <w:p w:rsidR="00250ADD" w:rsidRDefault="00250ADD" w:rsidP="00250ADD">
      <w:pPr>
        <w:rPr>
          <w:rFonts w:ascii="Times New Roman" w:hAnsi="Times New Roman" w:cs="Times New Roman"/>
          <w:sz w:val="24"/>
          <w:szCs w:val="24"/>
        </w:rPr>
      </w:pPr>
    </w:p>
    <w:p w:rsidR="00250ADD" w:rsidRPr="00AF5AD3" w:rsidRDefault="00250ADD" w:rsidP="00250ADD">
      <w:pPr>
        <w:shd w:val="clear" w:color="auto" w:fill="FFFFFF"/>
        <w:spacing w:before="100" w:beforeAutospacing="1" w:after="0" w:line="240" w:lineRule="auto"/>
        <w:jc w:val="center"/>
        <w:rPr>
          <w:rFonts w:ascii="Times New Roman" w:eastAsia="Times New Roman" w:hAnsi="Times New Roman" w:cs="Times New Roman"/>
          <w:iCs/>
          <w:sz w:val="24"/>
          <w:szCs w:val="24"/>
        </w:rPr>
      </w:pPr>
      <w:r w:rsidRPr="00AF5AD3">
        <w:rPr>
          <w:rFonts w:ascii="Times New Roman" w:eastAsia="Times New Roman" w:hAnsi="Times New Roman" w:cs="Times New Roman"/>
          <w:iCs/>
          <w:sz w:val="24"/>
          <w:szCs w:val="24"/>
        </w:rPr>
        <w:t>Распределение участников школьного этапа олимпиады по предметам и класса</w:t>
      </w:r>
    </w:p>
    <w:tbl>
      <w:tblPr>
        <w:tblStyle w:val="a3"/>
        <w:tblW w:w="10932" w:type="dxa"/>
        <w:tblInd w:w="-946" w:type="dxa"/>
        <w:tblLayout w:type="fixed"/>
        <w:tblLook w:val="04A0" w:firstRow="1" w:lastRow="0" w:firstColumn="1" w:lastColumn="0" w:noHBand="0" w:noVBand="1"/>
      </w:tblPr>
      <w:tblGrid>
        <w:gridCol w:w="1809"/>
        <w:gridCol w:w="1017"/>
        <w:gridCol w:w="511"/>
        <w:gridCol w:w="511"/>
        <w:gridCol w:w="512"/>
        <w:gridCol w:w="512"/>
        <w:gridCol w:w="512"/>
        <w:gridCol w:w="512"/>
        <w:gridCol w:w="512"/>
        <w:gridCol w:w="512"/>
        <w:gridCol w:w="512"/>
        <w:gridCol w:w="611"/>
        <w:gridCol w:w="611"/>
        <w:gridCol w:w="1289"/>
        <w:gridCol w:w="989"/>
      </w:tblGrid>
      <w:tr w:rsidR="00250ADD" w:rsidTr="00250ADD">
        <w:tc>
          <w:tcPr>
            <w:tcW w:w="1809" w:type="dxa"/>
            <w:vMerge w:val="restart"/>
          </w:tcPr>
          <w:p w:rsidR="00250ADD" w:rsidRDefault="00250ADD" w:rsidP="00250ADD">
            <w:pPr>
              <w:spacing w:before="100" w:beforeAutospacing="1"/>
              <w:rPr>
                <w:sz w:val="21"/>
                <w:szCs w:val="21"/>
              </w:rPr>
            </w:pPr>
            <w:r>
              <w:rPr>
                <w:sz w:val="21"/>
                <w:szCs w:val="21"/>
              </w:rPr>
              <w:t>предмет</w:t>
            </w:r>
          </w:p>
        </w:tc>
        <w:tc>
          <w:tcPr>
            <w:tcW w:w="1017" w:type="dxa"/>
            <w:vMerge w:val="restart"/>
          </w:tcPr>
          <w:p w:rsidR="00250ADD" w:rsidRDefault="00250ADD" w:rsidP="00250ADD">
            <w:pPr>
              <w:rPr>
                <w:sz w:val="21"/>
                <w:szCs w:val="21"/>
              </w:rPr>
            </w:pPr>
            <w:r>
              <w:rPr>
                <w:sz w:val="21"/>
                <w:szCs w:val="21"/>
              </w:rPr>
              <w:t xml:space="preserve">Всего </w:t>
            </w:r>
          </w:p>
          <w:p w:rsidR="00250ADD" w:rsidRDefault="00250ADD" w:rsidP="00250ADD">
            <w:pPr>
              <w:rPr>
                <w:sz w:val="21"/>
                <w:szCs w:val="21"/>
              </w:rPr>
            </w:pPr>
            <w:r>
              <w:rPr>
                <w:sz w:val="21"/>
                <w:szCs w:val="21"/>
              </w:rPr>
              <w:t>участников</w:t>
            </w:r>
          </w:p>
        </w:tc>
        <w:tc>
          <w:tcPr>
            <w:tcW w:w="5828" w:type="dxa"/>
            <w:gridSpan w:val="11"/>
          </w:tcPr>
          <w:p w:rsidR="00250ADD" w:rsidRDefault="00250ADD" w:rsidP="00250ADD">
            <w:pPr>
              <w:spacing w:before="100" w:beforeAutospacing="1"/>
              <w:rPr>
                <w:sz w:val="21"/>
                <w:szCs w:val="21"/>
              </w:rPr>
            </w:pPr>
            <w:r>
              <w:rPr>
                <w:sz w:val="21"/>
                <w:szCs w:val="21"/>
              </w:rPr>
              <w:t>В том числе</w:t>
            </w:r>
          </w:p>
        </w:tc>
        <w:tc>
          <w:tcPr>
            <w:tcW w:w="1289" w:type="dxa"/>
            <w:vMerge w:val="restart"/>
          </w:tcPr>
          <w:p w:rsidR="00250ADD" w:rsidRDefault="00250ADD" w:rsidP="00250ADD">
            <w:pPr>
              <w:spacing w:before="100" w:beforeAutospacing="1"/>
              <w:rPr>
                <w:sz w:val="21"/>
                <w:szCs w:val="21"/>
              </w:rPr>
            </w:pPr>
            <w:r>
              <w:rPr>
                <w:sz w:val="21"/>
                <w:szCs w:val="21"/>
              </w:rPr>
              <w:t>Кол-во победителей</w:t>
            </w:r>
          </w:p>
        </w:tc>
        <w:tc>
          <w:tcPr>
            <w:tcW w:w="989" w:type="dxa"/>
            <w:vMerge w:val="restart"/>
          </w:tcPr>
          <w:p w:rsidR="00250ADD" w:rsidRDefault="00250ADD" w:rsidP="00250ADD">
            <w:pPr>
              <w:spacing w:before="100" w:beforeAutospacing="1"/>
              <w:rPr>
                <w:sz w:val="21"/>
                <w:szCs w:val="21"/>
              </w:rPr>
            </w:pPr>
            <w:r>
              <w:rPr>
                <w:sz w:val="21"/>
                <w:szCs w:val="21"/>
              </w:rPr>
              <w:t>Кол-во призеров</w:t>
            </w:r>
          </w:p>
        </w:tc>
      </w:tr>
      <w:tr w:rsidR="00250ADD" w:rsidTr="00250ADD">
        <w:tc>
          <w:tcPr>
            <w:tcW w:w="1809" w:type="dxa"/>
            <w:vMerge/>
          </w:tcPr>
          <w:p w:rsidR="00250ADD" w:rsidRDefault="00250ADD" w:rsidP="00250ADD">
            <w:pPr>
              <w:spacing w:before="100" w:beforeAutospacing="1"/>
              <w:rPr>
                <w:sz w:val="21"/>
                <w:szCs w:val="21"/>
              </w:rPr>
            </w:pPr>
          </w:p>
        </w:tc>
        <w:tc>
          <w:tcPr>
            <w:tcW w:w="1017" w:type="dxa"/>
            <w:vMerge/>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r>
              <w:rPr>
                <w:sz w:val="21"/>
                <w:szCs w:val="21"/>
              </w:rPr>
              <w:t>1к</w:t>
            </w:r>
          </w:p>
        </w:tc>
        <w:tc>
          <w:tcPr>
            <w:tcW w:w="511" w:type="dxa"/>
          </w:tcPr>
          <w:p w:rsidR="00250ADD" w:rsidRDefault="00250ADD" w:rsidP="00250ADD">
            <w:pPr>
              <w:spacing w:before="100" w:beforeAutospacing="1"/>
              <w:rPr>
                <w:sz w:val="21"/>
                <w:szCs w:val="21"/>
              </w:rPr>
            </w:pPr>
            <w:r>
              <w:rPr>
                <w:sz w:val="21"/>
                <w:szCs w:val="21"/>
              </w:rPr>
              <w:t>2к</w:t>
            </w:r>
          </w:p>
        </w:tc>
        <w:tc>
          <w:tcPr>
            <w:tcW w:w="512" w:type="dxa"/>
          </w:tcPr>
          <w:p w:rsidR="00250ADD" w:rsidRDefault="00250ADD" w:rsidP="00250ADD">
            <w:pPr>
              <w:spacing w:before="100" w:beforeAutospacing="1"/>
              <w:rPr>
                <w:sz w:val="21"/>
                <w:szCs w:val="21"/>
              </w:rPr>
            </w:pPr>
            <w:r>
              <w:rPr>
                <w:sz w:val="21"/>
                <w:szCs w:val="21"/>
              </w:rPr>
              <w:t>3к</w:t>
            </w:r>
          </w:p>
        </w:tc>
        <w:tc>
          <w:tcPr>
            <w:tcW w:w="512" w:type="dxa"/>
          </w:tcPr>
          <w:p w:rsidR="00250ADD" w:rsidRDefault="00250ADD" w:rsidP="00250ADD">
            <w:pPr>
              <w:spacing w:before="100" w:beforeAutospacing="1"/>
              <w:rPr>
                <w:sz w:val="21"/>
                <w:szCs w:val="21"/>
              </w:rPr>
            </w:pPr>
            <w:r>
              <w:rPr>
                <w:sz w:val="21"/>
                <w:szCs w:val="21"/>
              </w:rPr>
              <w:t>4к</w:t>
            </w:r>
          </w:p>
        </w:tc>
        <w:tc>
          <w:tcPr>
            <w:tcW w:w="512" w:type="dxa"/>
          </w:tcPr>
          <w:p w:rsidR="00250ADD" w:rsidRDefault="00250ADD" w:rsidP="00250ADD">
            <w:pPr>
              <w:spacing w:before="100" w:beforeAutospacing="1"/>
              <w:rPr>
                <w:sz w:val="21"/>
                <w:szCs w:val="21"/>
              </w:rPr>
            </w:pPr>
            <w:r>
              <w:rPr>
                <w:sz w:val="21"/>
                <w:szCs w:val="21"/>
              </w:rPr>
              <w:t>5к</w:t>
            </w:r>
          </w:p>
        </w:tc>
        <w:tc>
          <w:tcPr>
            <w:tcW w:w="512" w:type="dxa"/>
          </w:tcPr>
          <w:p w:rsidR="00250ADD" w:rsidRDefault="00250ADD" w:rsidP="00250ADD">
            <w:pPr>
              <w:spacing w:before="100" w:beforeAutospacing="1"/>
              <w:rPr>
                <w:sz w:val="21"/>
                <w:szCs w:val="21"/>
              </w:rPr>
            </w:pPr>
            <w:r>
              <w:rPr>
                <w:sz w:val="21"/>
                <w:szCs w:val="21"/>
              </w:rPr>
              <w:t>6к</w:t>
            </w:r>
          </w:p>
        </w:tc>
        <w:tc>
          <w:tcPr>
            <w:tcW w:w="512" w:type="dxa"/>
          </w:tcPr>
          <w:p w:rsidR="00250ADD" w:rsidRDefault="00250ADD" w:rsidP="00250ADD">
            <w:pPr>
              <w:spacing w:before="100" w:beforeAutospacing="1"/>
              <w:rPr>
                <w:sz w:val="21"/>
                <w:szCs w:val="21"/>
              </w:rPr>
            </w:pPr>
            <w:r>
              <w:rPr>
                <w:sz w:val="21"/>
                <w:szCs w:val="21"/>
              </w:rPr>
              <w:t>7к</w:t>
            </w:r>
          </w:p>
        </w:tc>
        <w:tc>
          <w:tcPr>
            <w:tcW w:w="512" w:type="dxa"/>
          </w:tcPr>
          <w:p w:rsidR="00250ADD" w:rsidRDefault="00250ADD" w:rsidP="00250ADD">
            <w:pPr>
              <w:spacing w:before="100" w:beforeAutospacing="1"/>
              <w:rPr>
                <w:sz w:val="21"/>
                <w:szCs w:val="21"/>
              </w:rPr>
            </w:pPr>
            <w:r>
              <w:rPr>
                <w:sz w:val="21"/>
                <w:szCs w:val="21"/>
              </w:rPr>
              <w:t>8к</w:t>
            </w:r>
          </w:p>
        </w:tc>
        <w:tc>
          <w:tcPr>
            <w:tcW w:w="512" w:type="dxa"/>
          </w:tcPr>
          <w:p w:rsidR="00250ADD" w:rsidRDefault="00250ADD" w:rsidP="00250ADD">
            <w:pPr>
              <w:spacing w:before="100" w:beforeAutospacing="1"/>
              <w:rPr>
                <w:sz w:val="21"/>
                <w:szCs w:val="21"/>
              </w:rPr>
            </w:pPr>
            <w:r>
              <w:rPr>
                <w:sz w:val="21"/>
                <w:szCs w:val="21"/>
              </w:rPr>
              <w:t>9к</w:t>
            </w:r>
          </w:p>
        </w:tc>
        <w:tc>
          <w:tcPr>
            <w:tcW w:w="611" w:type="dxa"/>
          </w:tcPr>
          <w:p w:rsidR="00250ADD" w:rsidRDefault="00250ADD" w:rsidP="00250ADD">
            <w:pPr>
              <w:spacing w:before="100" w:beforeAutospacing="1"/>
              <w:rPr>
                <w:sz w:val="21"/>
                <w:szCs w:val="21"/>
              </w:rPr>
            </w:pPr>
            <w:r>
              <w:rPr>
                <w:sz w:val="21"/>
                <w:szCs w:val="21"/>
              </w:rPr>
              <w:t>10к</w:t>
            </w:r>
          </w:p>
        </w:tc>
        <w:tc>
          <w:tcPr>
            <w:tcW w:w="611" w:type="dxa"/>
          </w:tcPr>
          <w:p w:rsidR="00250ADD" w:rsidRDefault="00250ADD" w:rsidP="00250ADD">
            <w:pPr>
              <w:spacing w:before="100" w:beforeAutospacing="1"/>
              <w:rPr>
                <w:sz w:val="21"/>
                <w:szCs w:val="21"/>
              </w:rPr>
            </w:pPr>
            <w:r>
              <w:rPr>
                <w:sz w:val="21"/>
                <w:szCs w:val="21"/>
              </w:rPr>
              <w:t>11к</w:t>
            </w:r>
          </w:p>
        </w:tc>
        <w:tc>
          <w:tcPr>
            <w:tcW w:w="1289" w:type="dxa"/>
            <w:vMerge/>
          </w:tcPr>
          <w:p w:rsidR="00250ADD" w:rsidRDefault="00250ADD" w:rsidP="00250ADD">
            <w:pPr>
              <w:spacing w:before="100" w:beforeAutospacing="1"/>
              <w:rPr>
                <w:sz w:val="21"/>
                <w:szCs w:val="21"/>
              </w:rPr>
            </w:pPr>
          </w:p>
        </w:tc>
        <w:tc>
          <w:tcPr>
            <w:tcW w:w="989" w:type="dxa"/>
            <w:vMerge/>
          </w:tcPr>
          <w:p w:rsidR="00250ADD" w:rsidRDefault="00250ADD" w:rsidP="00250ADD">
            <w:pPr>
              <w:spacing w:before="100" w:beforeAutospacing="1"/>
              <w:rPr>
                <w:sz w:val="21"/>
                <w:szCs w:val="21"/>
              </w:rPr>
            </w:pPr>
          </w:p>
        </w:tc>
      </w:tr>
      <w:tr w:rsidR="00250ADD" w:rsidTr="00250ADD">
        <w:tc>
          <w:tcPr>
            <w:tcW w:w="1809" w:type="dxa"/>
          </w:tcPr>
          <w:p w:rsidR="00250ADD" w:rsidRDefault="00250ADD" w:rsidP="00250ADD">
            <w:pPr>
              <w:spacing w:before="100" w:beforeAutospacing="1"/>
              <w:rPr>
                <w:sz w:val="21"/>
                <w:szCs w:val="21"/>
              </w:rPr>
            </w:pPr>
            <w:r>
              <w:rPr>
                <w:sz w:val="21"/>
                <w:szCs w:val="21"/>
              </w:rPr>
              <w:t>Русский язык</w:t>
            </w:r>
          </w:p>
        </w:tc>
        <w:tc>
          <w:tcPr>
            <w:tcW w:w="1017" w:type="dxa"/>
          </w:tcPr>
          <w:p w:rsidR="00250ADD" w:rsidRDefault="00724908" w:rsidP="00250ADD">
            <w:pPr>
              <w:spacing w:before="100" w:beforeAutospacing="1"/>
              <w:rPr>
                <w:sz w:val="21"/>
                <w:szCs w:val="21"/>
              </w:rPr>
            </w:pPr>
            <w:r>
              <w:rPr>
                <w:sz w:val="21"/>
                <w:szCs w:val="21"/>
              </w:rPr>
              <w:t>184</w:t>
            </w:r>
          </w:p>
        </w:tc>
        <w:tc>
          <w:tcPr>
            <w:tcW w:w="511" w:type="dxa"/>
          </w:tcPr>
          <w:p w:rsidR="00250ADD" w:rsidRDefault="00724908" w:rsidP="00250ADD">
            <w:pPr>
              <w:spacing w:before="100" w:beforeAutospacing="1"/>
              <w:rPr>
                <w:sz w:val="21"/>
                <w:szCs w:val="21"/>
              </w:rPr>
            </w:pPr>
            <w:r>
              <w:rPr>
                <w:sz w:val="21"/>
                <w:szCs w:val="21"/>
              </w:rPr>
              <w:t>26</w:t>
            </w:r>
          </w:p>
        </w:tc>
        <w:tc>
          <w:tcPr>
            <w:tcW w:w="511" w:type="dxa"/>
          </w:tcPr>
          <w:p w:rsidR="00250ADD" w:rsidRDefault="00724908" w:rsidP="00250ADD">
            <w:pPr>
              <w:spacing w:before="100" w:beforeAutospacing="1"/>
              <w:rPr>
                <w:sz w:val="21"/>
                <w:szCs w:val="21"/>
              </w:rPr>
            </w:pPr>
            <w:r>
              <w:rPr>
                <w:sz w:val="21"/>
                <w:szCs w:val="21"/>
              </w:rPr>
              <w:t>2</w:t>
            </w:r>
            <w:r w:rsidR="00250ADD">
              <w:rPr>
                <w:sz w:val="21"/>
                <w:szCs w:val="21"/>
              </w:rPr>
              <w:t>9</w:t>
            </w:r>
          </w:p>
        </w:tc>
        <w:tc>
          <w:tcPr>
            <w:tcW w:w="512" w:type="dxa"/>
          </w:tcPr>
          <w:p w:rsidR="00250ADD" w:rsidRDefault="00250ADD" w:rsidP="00250ADD">
            <w:pPr>
              <w:spacing w:before="100" w:beforeAutospacing="1"/>
              <w:rPr>
                <w:sz w:val="21"/>
                <w:szCs w:val="21"/>
              </w:rPr>
            </w:pPr>
            <w:r>
              <w:rPr>
                <w:sz w:val="21"/>
                <w:szCs w:val="21"/>
              </w:rPr>
              <w:t>16</w:t>
            </w:r>
          </w:p>
        </w:tc>
        <w:tc>
          <w:tcPr>
            <w:tcW w:w="512" w:type="dxa"/>
          </w:tcPr>
          <w:p w:rsidR="00250ADD" w:rsidRDefault="00724908" w:rsidP="00250ADD">
            <w:pPr>
              <w:spacing w:before="100" w:beforeAutospacing="1"/>
              <w:rPr>
                <w:sz w:val="21"/>
                <w:szCs w:val="21"/>
              </w:rPr>
            </w:pPr>
            <w:r>
              <w:rPr>
                <w:sz w:val="21"/>
                <w:szCs w:val="21"/>
              </w:rPr>
              <w:t>28</w:t>
            </w:r>
          </w:p>
        </w:tc>
        <w:tc>
          <w:tcPr>
            <w:tcW w:w="512" w:type="dxa"/>
          </w:tcPr>
          <w:p w:rsidR="00250ADD" w:rsidRDefault="00724908" w:rsidP="00250ADD">
            <w:pPr>
              <w:spacing w:before="100" w:beforeAutospacing="1"/>
              <w:rPr>
                <w:sz w:val="21"/>
                <w:szCs w:val="21"/>
              </w:rPr>
            </w:pPr>
            <w:r>
              <w:rPr>
                <w:sz w:val="21"/>
                <w:szCs w:val="21"/>
              </w:rPr>
              <w:t>16</w:t>
            </w:r>
          </w:p>
        </w:tc>
        <w:tc>
          <w:tcPr>
            <w:tcW w:w="512" w:type="dxa"/>
          </w:tcPr>
          <w:p w:rsidR="00250ADD" w:rsidRDefault="00250ADD" w:rsidP="00250ADD">
            <w:pPr>
              <w:spacing w:before="100" w:beforeAutospacing="1"/>
              <w:rPr>
                <w:sz w:val="21"/>
                <w:szCs w:val="21"/>
              </w:rPr>
            </w:pPr>
            <w:r>
              <w:rPr>
                <w:sz w:val="21"/>
                <w:szCs w:val="21"/>
              </w:rPr>
              <w:t>21</w:t>
            </w:r>
          </w:p>
        </w:tc>
        <w:tc>
          <w:tcPr>
            <w:tcW w:w="512" w:type="dxa"/>
          </w:tcPr>
          <w:p w:rsidR="00250ADD" w:rsidRDefault="00724908" w:rsidP="00250ADD">
            <w:pPr>
              <w:spacing w:before="100" w:beforeAutospacing="1"/>
              <w:rPr>
                <w:sz w:val="21"/>
                <w:szCs w:val="21"/>
              </w:rPr>
            </w:pPr>
            <w:r>
              <w:rPr>
                <w:sz w:val="21"/>
                <w:szCs w:val="21"/>
              </w:rPr>
              <w:t>13</w:t>
            </w:r>
          </w:p>
        </w:tc>
        <w:tc>
          <w:tcPr>
            <w:tcW w:w="512" w:type="dxa"/>
          </w:tcPr>
          <w:p w:rsidR="00250ADD" w:rsidRDefault="00724908" w:rsidP="00250ADD">
            <w:pPr>
              <w:spacing w:before="100" w:beforeAutospacing="1"/>
              <w:rPr>
                <w:sz w:val="21"/>
                <w:szCs w:val="21"/>
              </w:rPr>
            </w:pPr>
            <w:r>
              <w:rPr>
                <w:sz w:val="21"/>
                <w:szCs w:val="21"/>
              </w:rPr>
              <w:t>9</w:t>
            </w:r>
          </w:p>
        </w:tc>
        <w:tc>
          <w:tcPr>
            <w:tcW w:w="512" w:type="dxa"/>
          </w:tcPr>
          <w:p w:rsidR="00250ADD" w:rsidRDefault="00724908" w:rsidP="00250ADD">
            <w:pPr>
              <w:spacing w:before="100" w:beforeAutospacing="1"/>
              <w:rPr>
                <w:sz w:val="21"/>
                <w:szCs w:val="21"/>
              </w:rPr>
            </w:pPr>
            <w:r>
              <w:rPr>
                <w:sz w:val="21"/>
                <w:szCs w:val="21"/>
              </w:rPr>
              <w:t>11</w:t>
            </w:r>
          </w:p>
        </w:tc>
        <w:tc>
          <w:tcPr>
            <w:tcW w:w="611" w:type="dxa"/>
          </w:tcPr>
          <w:p w:rsidR="00250ADD" w:rsidRDefault="00250ADD" w:rsidP="00250ADD">
            <w:pPr>
              <w:spacing w:before="100" w:beforeAutospacing="1"/>
              <w:rPr>
                <w:sz w:val="21"/>
                <w:szCs w:val="21"/>
              </w:rPr>
            </w:pPr>
            <w:r>
              <w:rPr>
                <w:sz w:val="21"/>
                <w:szCs w:val="21"/>
              </w:rPr>
              <w:t>9</w:t>
            </w:r>
          </w:p>
        </w:tc>
        <w:tc>
          <w:tcPr>
            <w:tcW w:w="611" w:type="dxa"/>
          </w:tcPr>
          <w:p w:rsidR="00250ADD" w:rsidRDefault="00724908" w:rsidP="00250ADD">
            <w:pPr>
              <w:spacing w:before="100" w:beforeAutospacing="1"/>
              <w:rPr>
                <w:sz w:val="21"/>
                <w:szCs w:val="21"/>
              </w:rPr>
            </w:pPr>
            <w:r>
              <w:rPr>
                <w:sz w:val="21"/>
                <w:szCs w:val="21"/>
              </w:rPr>
              <w:t>6</w:t>
            </w:r>
          </w:p>
        </w:tc>
        <w:tc>
          <w:tcPr>
            <w:tcW w:w="1289" w:type="dxa"/>
          </w:tcPr>
          <w:p w:rsidR="00250ADD" w:rsidRDefault="00724908" w:rsidP="00250ADD">
            <w:pPr>
              <w:spacing w:before="100" w:beforeAutospacing="1"/>
              <w:rPr>
                <w:sz w:val="21"/>
                <w:szCs w:val="21"/>
              </w:rPr>
            </w:pPr>
            <w:r>
              <w:rPr>
                <w:sz w:val="21"/>
                <w:szCs w:val="21"/>
              </w:rPr>
              <w:t>12</w:t>
            </w:r>
          </w:p>
        </w:tc>
        <w:tc>
          <w:tcPr>
            <w:tcW w:w="989" w:type="dxa"/>
          </w:tcPr>
          <w:p w:rsidR="00250ADD" w:rsidRDefault="00724908" w:rsidP="00250ADD">
            <w:pPr>
              <w:spacing w:before="100" w:beforeAutospacing="1"/>
              <w:rPr>
                <w:sz w:val="21"/>
                <w:szCs w:val="21"/>
              </w:rPr>
            </w:pPr>
            <w:r>
              <w:rPr>
                <w:sz w:val="21"/>
                <w:szCs w:val="21"/>
              </w:rPr>
              <w:t>24</w:t>
            </w:r>
          </w:p>
        </w:tc>
      </w:tr>
      <w:tr w:rsidR="00250ADD" w:rsidTr="00250ADD">
        <w:tc>
          <w:tcPr>
            <w:tcW w:w="1809" w:type="dxa"/>
          </w:tcPr>
          <w:p w:rsidR="00250ADD" w:rsidRDefault="00250ADD" w:rsidP="00250ADD">
            <w:pPr>
              <w:spacing w:before="100" w:beforeAutospacing="1"/>
              <w:rPr>
                <w:sz w:val="21"/>
                <w:szCs w:val="21"/>
              </w:rPr>
            </w:pPr>
            <w:r>
              <w:rPr>
                <w:sz w:val="21"/>
                <w:szCs w:val="21"/>
              </w:rPr>
              <w:t>Литература</w:t>
            </w:r>
          </w:p>
        </w:tc>
        <w:tc>
          <w:tcPr>
            <w:tcW w:w="1017" w:type="dxa"/>
          </w:tcPr>
          <w:p w:rsidR="00250ADD" w:rsidRDefault="00724908" w:rsidP="00250ADD">
            <w:pPr>
              <w:spacing w:before="100" w:beforeAutospacing="1"/>
              <w:rPr>
                <w:sz w:val="21"/>
                <w:szCs w:val="21"/>
              </w:rPr>
            </w:pPr>
            <w:r>
              <w:rPr>
                <w:sz w:val="21"/>
                <w:szCs w:val="21"/>
              </w:rPr>
              <w:t>45</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10</w:t>
            </w:r>
          </w:p>
        </w:tc>
        <w:tc>
          <w:tcPr>
            <w:tcW w:w="512" w:type="dxa"/>
          </w:tcPr>
          <w:p w:rsidR="00250ADD" w:rsidRDefault="00B035E4" w:rsidP="00250ADD">
            <w:pPr>
              <w:spacing w:before="100" w:beforeAutospacing="1"/>
              <w:rPr>
                <w:sz w:val="21"/>
                <w:szCs w:val="21"/>
              </w:rPr>
            </w:pPr>
            <w:r>
              <w:rPr>
                <w:sz w:val="21"/>
                <w:szCs w:val="21"/>
              </w:rPr>
              <w:t>9</w:t>
            </w:r>
          </w:p>
        </w:tc>
        <w:tc>
          <w:tcPr>
            <w:tcW w:w="512" w:type="dxa"/>
          </w:tcPr>
          <w:p w:rsidR="00250ADD" w:rsidRDefault="00250ADD" w:rsidP="00250ADD">
            <w:pPr>
              <w:spacing w:before="100" w:beforeAutospacing="1"/>
              <w:rPr>
                <w:sz w:val="21"/>
                <w:szCs w:val="21"/>
              </w:rPr>
            </w:pPr>
            <w:r>
              <w:rPr>
                <w:sz w:val="21"/>
                <w:szCs w:val="21"/>
              </w:rPr>
              <w:t>8</w:t>
            </w:r>
          </w:p>
        </w:tc>
        <w:tc>
          <w:tcPr>
            <w:tcW w:w="512" w:type="dxa"/>
          </w:tcPr>
          <w:p w:rsidR="00250ADD" w:rsidRDefault="00B035E4" w:rsidP="00250ADD">
            <w:pPr>
              <w:spacing w:before="100" w:beforeAutospacing="1"/>
              <w:rPr>
                <w:sz w:val="21"/>
                <w:szCs w:val="21"/>
              </w:rPr>
            </w:pPr>
            <w:r>
              <w:rPr>
                <w:sz w:val="21"/>
                <w:szCs w:val="21"/>
              </w:rPr>
              <w:t>6</w:t>
            </w:r>
          </w:p>
        </w:tc>
        <w:tc>
          <w:tcPr>
            <w:tcW w:w="512" w:type="dxa"/>
          </w:tcPr>
          <w:p w:rsidR="00250ADD" w:rsidRDefault="00250ADD" w:rsidP="00250ADD">
            <w:pPr>
              <w:spacing w:before="100" w:beforeAutospacing="1"/>
              <w:rPr>
                <w:sz w:val="21"/>
                <w:szCs w:val="21"/>
              </w:rPr>
            </w:pPr>
            <w:r>
              <w:rPr>
                <w:sz w:val="21"/>
                <w:szCs w:val="21"/>
              </w:rPr>
              <w:t>5</w:t>
            </w:r>
          </w:p>
        </w:tc>
        <w:tc>
          <w:tcPr>
            <w:tcW w:w="611" w:type="dxa"/>
          </w:tcPr>
          <w:p w:rsidR="00250ADD" w:rsidRDefault="00250ADD" w:rsidP="00250ADD">
            <w:pPr>
              <w:spacing w:before="100" w:beforeAutospacing="1"/>
              <w:rPr>
                <w:sz w:val="21"/>
                <w:szCs w:val="21"/>
              </w:rPr>
            </w:pPr>
            <w:r>
              <w:rPr>
                <w:sz w:val="21"/>
                <w:szCs w:val="21"/>
              </w:rPr>
              <w:t>5</w:t>
            </w:r>
          </w:p>
        </w:tc>
        <w:tc>
          <w:tcPr>
            <w:tcW w:w="611" w:type="dxa"/>
          </w:tcPr>
          <w:p w:rsidR="00250ADD" w:rsidRDefault="00B035E4" w:rsidP="00250ADD">
            <w:pPr>
              <w:spacing w:before="100" w:beforeAutospacing="1"/>
              <w:rPr>
                <w:sz w:val="21"/>
                <w:szCs w:val="21"/>
              </w:rPr>
            </w:pPr>
            <w:r>
              <w:rPr>
                <w:sz w:val="21"/>
                <w:szCs w:val="21"/>
              </w:rPr>
              <w:t>4</w:t>
            </w:r>
          </w:p>
        </w:tc>
        <w:tc>
          <w:tcPr>
            <w:tcW w:w="1289" w:type="dxa"/>
          </w:tcPr>
          <w:p w:rsidR="00250ADD" w:rsidRDefault="00250ADD" w:rsidP="00250ADD">
            <w:pPr>
              <w:spacing w:before="100" w:beforeAutospacing="1"/>
              <w:rPr>
                <w:sz w:val="21"/>
                <w:szCs w:val="21"/>
              </w:rPr>
            </w:pPr>
            <w:r>
              <w:rPr>
                <w:sz w:val="21"/>
                <w:szCs w:val="21"/>
              </w:rPr>
              <w:t>7</w:t>
            </w:r>
          </w:p>
        </w:tc>
        <w:tc>
          <w:tcPr>
            <w:tcW w:w="989" w:type="dxa"/>
          </w:tcPr>
          <w:p w:rsidR="00250ADD" w:rsidRDefault="00250ADD" w:rsidP="00250ADD">
            <w:pPr>
              <w:spacing w:before="100" w:beforeAutospacing="1"/>
              <w:rPr>
                <w:sz w:val="21"/>
                <w:szCs w:val="21"/>
              </w:rPr>
            </w:pPr>
            <w:r>
              <w:rPr>
                <w:sz w:val="21"/>
                <w:szCs w:val="21"/>
              </w:rPr>
              <w:t>15</w:t>
            </w:r>
          </w:p>
        </w:tc>
      </w:tr>
      <w:tr w:rsidR="00250ADD" w:rsidTr="00250ADD">
        <w:tc>
          <w:tcPr>
            <w:tcW w:w="1809" w:type="dxa"/>
          </w:tcPr>
          <w:p w:rsidR="00250ADD" w:rsidRDefault="00250ADD" w:rsidP="00250ADD">
            <w:pPr>
              <w:spacing w:before="100" w:beforeAutospacing="1"/>
              <w:rPr>
                <w:sz w:val="21"/>
                <w:szCs w:val="21"/>
              </w:rPr>
            </w:pPr>
            <w:r>
              <w:rPr>
                <w:sz w:val="21"/>
                <w:szCs w:val="21"/>
              </w:rPr>
              <w:t>Математика</w:t>
            </w:r>
          </w:p>
        </w:tc>
        <w:tc>
          <w:tcPr>
            <w:tcW w:w="1017" w:type="dxa"/>
          </w:tcPr>
          <w:p w:rsidR="00250ADD" w:rsidRDefault="00B035E4" w:rsidP="00250ADD">
            <w:pPr>
              <w:spacing w:before="100" w:beforeAutospacing="1"/>
              <w:rPr>
                <w:sz w:val="21"/>
                <w:szCs w:val="21"/>
              </w:rPr>
            </w:pPr>
            <w:r>
              <w:rPr>
                <w:sz w:val="21"/>
                <w:szCs w:val="21"/>
              </w:rPr>
              <w:t>218</w:t>
            </w:r>
          </w:p>
        </w:tc>
        <w:tc>
          <w:tcPr>
            <w:tcW w:w="511" w:type="dxa"/>
          </w:tcPr>
          <w:p w:rsidR="00250ADD" w:rsidRDefault="00B035E4" w:rsidP="00250ADD">
            <w:pPr>
              <w:spacing w:before="100" w:beforeAutospacing="1"/>
              <w:rPr>
                <w:sz w:val="21"/>
                <w:szCs w:val="21"/>
              </w:rPr>
            </w:pPr>
            <w:r>
              <w:rPr>
                <w:sz w:val="21"/>
                <w:szCs w:val="21"/>
              </w:rPr>
              <w:t>26</w:t>
            </w:r>
          </w:p>
        </w:tc>
        <w:tc>
          <w:tcPr>
            <w:tcW w:w="511" w:type="dxa"/>
          </w:tcPr>
          <w:p w:rsidR="00250ADD" w:rsidRDefault="00B035E4" w:rsidP="00250ADD">
            <w:pPr>
              <w:spacing w:before="100" w:beforeAutospacing="1"/>
              <w:rPr>
                <w:sz w:val="21"/>
                <w:szCs w:val="21"/>
              </w:rPr>
            </w:pPr>
            <w:r>
              <w:rPr>
                <w:sz w:val="21"/>
                <w:szCs w:val="21"/>
              </w:rPr>
              <w:t>31</w:t>
            </w:r>
          </w:p>
        </w:tc>
        <w:tc>
          <w:tcPr>
            <w:tcW w:w="512" w:type="dxa"/>
          </w:tcPr>
          <w:p w:rsidR="00250ADD" w:rsidRDefault="00250ADD" w:rsidP="00250ADD">
            <w:pPr>
              <w:spacing w:before="100" w:beforeAutospacing="1"/>
              <w:rPr>
                <w:sz w:val="21"/>
                <w:szCs w:val="21"/>
              </w:rPr>
            </w:pPr>
            <w:r>
              <w:rPr>
                <w:sz w:val="21"/>
                <w:szCs w:val="21"/>
              </w:rPr>
              <w:t>16</w:t>
            </w:r>
          </w:p>
        </w:tc>
        <w:tc>
          <w:tcPr>
            <w:tcW w:w="512" w:type="dxa"/>
          </w:tcPr>
          <w:p w:rsidR="00250ADD" w:rsidRDefault="00B035E4" w:rsidP="00250ADD">
            <w:pPr>
              <w:spacing w:before="100" w:beforeAutospacing="1"/>
              <w:rPr>
                <w:sz w:val="21"/>
                <w:szCs w:val="21"/>
              </w:rPr>
            </w:pPr>
            <w:r>
              <w:rPr>
                <w:sz w:val="21"/>
                <w:szCs w:val="21"/>
              </w:rPr>
              <w:t>32</w:t>
            </w:r>
          </w:p>
        </w:tc>
        <w:tc>
          <w:tcPr>
            <w:tcW w:w="512" w:type="dxa"/>
          </w:tcPr>
          <w:p w:rsidR="00250ADD" w:rsidRDefault="00B035E4" w:rsidP="00250ADD">
            <w:pPr>
              <w:spacing w:before="100" w:beforeAutospacing="1"/>
              <w:rPr>
                <w:sz w:val="21"/>
                <w:szCs w:val="21"/>
              </w:rPr>
            </w:pPr>
            <w:r>
              <w:rPr>
                <w:sz w:val="21"/>
                <w:szCs w:val="21"/>
              </w:rPr>
              <w:t>2</w:t>
            </w:r>
            <w:r w:rsidR="00250ADD">
              <w:rPr>
                <w:sz w:val="21"/>
                <w:szCs w:val="21"/>
              </w:rPr>
              <w:t>2</w:t>
            </w:r>
          </w:p>
        </w:tc>
        <w:tc>
          <w:tcPr>
            <w:tcW w:w="512" w:type="dxa"/>
          </w:tcPr>
          <w:p w:rsidR="00250ADD" w:rsidRDefault="00B035E4" w:rsidP="00250ADD">
            <w:pPr>
              <w:spacing w:before="100" w:beforeAutospacing="1"/>
              <w:rPr>
                <w:sz w:val="21"/>
                <w:szCs w:val="21"/>
              </w:rPr>
            </w:pPr>
            <w:r>
              <w:rPr>
                <w:sz w:val="21"/>
                <w:szCs w:val="21"/>
              </w:rPr>
              <w:t>16</w:t>
            </w:r>
          </w:p>
        </w:tc>
        <w:tc>
          <w:tcPr>
            <w:tcW w:w="512" w:type="dxa"/>
          </w:tcPr>
          <w:p w:rsidR="00250ADD" w:rsidRDefault="00250ADD" w:rsidP="00250ADD">
            <w:pPr>
              <w:spacing w:before="100" w:beforeAutospacing="1"/>
              <w:rPr>
                <w:sz w:val="21"/>
                <w:szCs w:val="21"/>
              </w:rPr>
            </w:pPr>
            <w:r>
              <w:rPr>
                <w:sz w:val="21"/>
                <w:szCs w:val="21"/>
              </w:rPr>
              <w:t>16</w:t>
            </w:r>
          </w:p>
        </w:tc>
        <w:tc>
          <w:tcPr>
            <w:tcW w:w="512" w:type="dxa"/>
          </w:tcPr>
          <w:p w:rsidR="00250ADD" w:rsidRDefault="00B035E4" w:rsidP="00250ADD">
            <w:pPr>
              <w:spacing w:before="100" w:beforeAutospacing="1"/>
              <w:rPr>
                <w:sz w:val="21"/>
                <w:szCs w:val="21"/>
              </w:rPr>
            </w:pPr>
            <w:r>
              <w:rPr>
                <w:sz w:val="21"/>
                <w:szCs w:val="21"/>
              </w:rPr>
              <w:t>10</w:t>
            </w:r>
          </w:p>
        </w:tc>
        <w:tc>
          <w:tcPr>
            <w:tcW w:w="512" w:type="dxa"/>
          </w:tcPr>
          <w:p w:rsidR="00250ADD" w:rsidRDefault="00B035E4" w:rsidP="00250ADD">
            <w:pPr>
              <w:spacing w:before="100" w:beforeAutospacing="1"/>
              <w:rPr>
                <w:sz w:val="21"/>
                <w:szCs w:val="21"/>
              </w:rPr>
            </w:pPr>
            <w:r>
              <w:rPr>
                <w:sz w:val="21"/>
                <w:szCs w:val="21"/>
              </w:rPr>
              <w:t>8</w:t>
            </w:r>
          </w:p>
        </w:tc>
        <w:tc>
          <w:tcPr>
            <w:tcW w:w="611" w:type="dxa"/>
          </w:tcPr>
          <w:p w:rsidR="00250ADD" w:rsidRDefault="00250ADD" w:rsidP="00250ADD">
            <w:pPr>
              <w:spacing w:before="100" w:beforeAutospacing="1"/>
              <w:rPr>
                <w:sz w:val="21"/>
                <w:szCs w:val="21"/>
              </w:rPr>
            </w:pPr>
            <w:r>
              <w:rPr>
                <w:sz w:val="21"/>
                <w:szCs w:val="21"/>
              </w:rPr>
              <w:t>9</w:t>
            </w:r>
          </w:p>
        </w:tc>
        <w:tc>
          <w:tcPr>
            <w:tcW w:w="611" w:type="dxa"/>
          </w:tcPr>
          <w:p w:rsidR="00250ADD" w:rsidRDefault="00B035E4" w:rsidP="00250ADD">
            <w:pPr>
              <w:spacing w:before="100" w:beforeAutospacing="1"/>
              <w:rPr>
                <w:sz w:val="21"/>
                <w:szCs w:val="21"/>
              </w:rPr>
            </w:pPr>
            <w:r>
              <w:rPr>
                <w:sz w:val="21"/>
                <w:szCs w:val="21"/>
              </w:rPr>
              <w:t>10</w:t>
            </w:r>
          </w:p>
        </w:tc>
        <w:tc>
          <w:tcPr>
            <w:tcW w:w="1289" w:type="dxa"/>
          </w:tcPr>
          <w:p w:rsidR="00250ADD" w:rsidRDefault="00250ADD" w:rsidP="00250ADD">
            <w:pPr>
              <w:spacing w:before="100" w:beforeAutospacing="1"/>
              <w:rPr>
                <w:sz w:val="21"/>
                <w:szCs w:val="21"/>
              </w:rPr>
            </w:pPr>
            <w:r>
              <w:rPr>
                <w:sz w:val="21"/>
                <w:szCs w:val="21"/>
              </w:rPr>
              <w:t>12</w:t>
            </w:r>
          </w:p>
        </w:tc>
        <w:tc>
          <w:tcPr>
            <w:tcW w:w="989" w:type="dxa"/>
          </w:tcPr>
          <w:p w:rsidR="00250ADD" w:rsidRDefault="00250ADD" w:rsidP="00250ADD">
            <w:pPr>
              <w:spacing w:before="100" w:beforeAutospacing="1"/>
              <w:rPr>
                <w:sz w:val="21"/>
                <w:szCs w:val="21"/>
              </w:rPr>
            </w:pPr>
            <w:r>
              <w:rPr>
                <w:sz w:val="21"/>
                <w:szCs w:val="21"/>
              </w:rPr>
              <w:t>23</w:t>
            </w:r>
          </w:p>
        </w:tc>
      </w:tr>
      <w:tr w:rsidR="00250ADD" w:rsidTr="00250ADD">
        <w:tc>
          <w:tcPr>
            <w:tcW w:w="1809" w:type="dxa"/>
          </w:tcPr>
          <w:p w:rsidR="00250ADD" w:rsidRDefault="00250ADD" w:rsidP="00250ADD">
            <w:pPr>
              <w:spacing w:before="100" w:beforeAutospacing="1"/>
              <w:rPr>
                <w:sz w:val="21"/>
                <w:szCs w:val="21"/>
              </w:rPr>
            </w:pPr>
            <w:r>
              <w:rPr>
                <w:sz w:val="21"/>
                <w:szCs w:val="21"/>
              </w:rPr>
              <w:t>География</w:t>
            </w:r>
          </w:p>
        </w:tc>
        <w:tc>
          <w:tcPr>
            <w:tcW w:w="1017" w:type="dxa"/>
          </w:tcPr>
          <w:p w:rsidR="00250ADD" w:rsidRDefault="00B035E4" w:rsidP="00250ADD">
            <w:pPr>
              <w:spacing w:before="100" w:beforeAutospacing="1"/>
              <w:rPr>
                <w:sz w:val="21"/>
                <w:szCs w:val="21"/>
              </w:rPr>
            </w:pPr>
            <w:r>
              <w:rPr>
                <w:sz w:val="21"/>
                <w:szCs w:val="21"/>
              </w:rPr>
              <w:t>31</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B035E4" w:rsidP="00250ADD">
            <w:pPr>
              <w:spacing w:before="100" w:beforeAutospacing="1"/>
              <w:rPr>
                <w:sz w:val="21"/>
                <w:szCs w:val="21"/>
              </w:rPr>
            </w:pPr>
            <w:r>
              <w:rPr>
                <w:sz w:val="21"/>
                <w:szCs w:val="21"/>
              </w:rPr>
              <w:t>7</w:t>
            </w:r>
          </w:p>
        </w:tc>
        <w:tc>
          <w:tcPr>
            <w:tcW w:w="512" w:type="dxa"/>
          </w:tcPr>
          <w:p w:rsidR="00250ADD" w:rsidRDefault="00250ADD" w:rsidP="00250ADD">
            <w:pPr>
              <w:spacing w:before="100" w:beforeAutospacing="1"/>
              <w:rPr>
                <w:sz w:val="21"/>
                <w:szCs w:val="21"/>
              </w:rPr>
            </w:pPr>
            <w:r>
              <w:rPr>
                <w:sz w:val="21"/>
                <w:szCs w:val="21"/>
              </w:rPr>
              <w:t>5</w:t>
            </w:r>
          </w:p>
        </w:tc>
        <w:tc>
          <w:tcPr>
            <w:tcW w:w="512" w:type="dxa"/>
          </w:tcPr>
          <w:p w:rsidR="00250ADD" w:rsidRDefault="00250ADD" w:rsidP="00250ADD">
            <w:pPr>
              <w:spacing w:before="100" w:beforeAutospacing="1"/>
              <w:rPr>
                <w:sz w:val="21"/>
                <w:szCs w:val="21"/>
              </w:rPr>
            </w:pPr>
            <w:r>
              <w:rPr>
                <w:sz w:val="21"/>
                <w:szCs w:val="21"/>
              </w:rPr>
              <w:t>7</w:t>
            </w:r>
          </w:p>
        </w:tc>
        <w:tc>
          <w:tcPr>
            <w:tcW w:w="512" w:type="dxa"/>
          </w:tcPr>
          <w:p w:rsidR="00250ADD" w:rsidRDefault="00B035E4" w:rsidP="00250ADD">
            <w:pPr>
              <w:spacing w:before="100" w:beforeAutospacing="1"/>
              <w:rPr>
                <w:sz w:val="21"/>
                <w:szCs w:val="21"/>
              </w:rPr>
            </w:pPr>
            <w:r>
              <w:rPr>
                <w:sz w:val="21"/>
                <w:szCs w:val="21"/>
              </w:rPr>
              <w:t>8</w:t>
            </w:r>
          </w:p>
        </w:tc>
        <w:tc>
          <w:tcPr>
            <w:tcW w:w="611" w:type="dxa"/>
          </w:tcPr>
          <w:p w:rsidR="00250ADD" w:rsidRDefault="00B035E4" w:rsidP="00250ADD">
            <w:pPr>
              <w:spacing w:before="100" w:beforeAutospacing="1"/>
              <w:rPr>
                <w:sz w:val="21"/>
                <w:szCs w:val="21"/>
              </w:rPr>
            </w:pPr>
            <w:r>
              <w:rPr>
                <w:sz w:val="21"/>
                <w:szCs w:val="21"/>
              </w:rPr>
              <w:t>4</w:t>
            </w:r>
          </w:p>
        </w:tc>
        <w:tc>
          <w:tcPr>
            <w:tcW w:w="611" w:type="dxa"/>
          </w:tcPr>
          <w:p w:rsidR="00250ADD" w:rsidRDefault="00250ADD" w:rsidP="00250ADD">
            <w:pPr>
              <w:spacing w:before="100" w:beforeAutospacing="1"/>
              <w:rPr>
                <w:sz w:val="21"/>
                <w:szCs w:val="21"/>
              </w:rPr>
            </w:pPr>
          </w:p>
        </w:tc>
        <w:tc>
          <w:tcPr>
            <w:tcW w:w="1289" w:type="dxa"/>
          </w:tcPr>
          <w:p w:rsidR="00250ADD" w:rsidRDefault="00250ADD" w:rsidP="00250ADD">
            <w:pPr>
              <w:spacing w:before="100" w:beforeAutospacing="1"/>
              <w:rPr>
                <w:sz w:val="21"/>
                <w:szCs w:val="21"/>
              </w:rPr>
            </w:pPr>
            <w:r>
              <w:rPr>
                <w:sz w:val="21"/>
                <w:szCs w:val="21"/>
              </w:rPr>
              <w:t>6</w:t>
            </w:r>
          </w:p>
        </w:tc>
        <w:tc>
          <w:tcPr>
            <w:tcW w:w="989" w:type="dxa"/>
          </w:tcPr>
          <w:p w:rsidR="00250ADD" w:rsidRDefault="00250ADD" w:rsidP="00250ADD">
            <w:pPr>
              <w:spacing w:before="100" w:beforeAutospacing="1"/>
              <w:rPr>
                <w:sz w:val="21"/>
                <w:szCs w:val="21"/>
              </w:rPr>
            </w:pPr>
            <w:r>
              <w:rPr>
                <w:sz w:val="21"/>
                <w:szCs w:val="21"/>
              </w:rPr>
              <w:t>12</w:t>
            </w:r>
          </w:p>
        </w:tc>
      </w:tr>
      <w:tr w:rsidR="00250ADD" w:rsidTr="00250ADD">
        <w:tc>
          <w:tcPr>
            <w:tcW w:w="1809" w:type="dxa"/>
          </w:tcPr>
          <w:p w:rsidR="00250ADD" w:rsidRDefault="00250ADD" w:rsidP="00250ADD">
            <w:pPr>
              <w:spacing w:before="100" w:beforeAutospacing="1"/>
              <w:rPr>
                <w:sz w:val="21"/>
                <w:szCs w:val="21"/>
              </w:rPr>
            </w:pPr>
            <w:r>
              <w:rPr>
                <w:sz w:val="21"/>
                <w:szCs w:val="21"/>
              </w:rPr>
              <w:t>ОБЖ</w:t>
            </w:r>
          </w:p>
        </w:tc>
        <w:tc>
          <w:tcPr>
            <w:tcW w:w="1017" w:type="dxa"/>
          </w:tcPr>
          <w:p w:rsidR="00250ADD" w:rsidRDefault="00250ADD" w:rsidP="00250ADD">
            <w:pPr>
              <w:spacing w:before="100" w:beforeAutospacing="1"/>
              <w:rPr>
                <w:sz w:val="21"/>
                <w:szCs w:val="21"/>
              </w:rPr>
            </w:pPr>
            <w:r>
              <w:rPr>
                <w:sz w:val="21"/>
                <w:szCs w:val="21"/>
              </w:rPr>
              <w:t>38</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6</w:t>
            </w:r>
          </w:p>
        </w:tc>
        <w:tc>
          <w:tcPr>
            <w:tcW w:w="512" w:type="dxa"/>
          </w:tcPr>
          <w:p w:rsidR="00250ADD" w:rsidRDefault="00250ADD" w:rsidP="00250ADD">
            <w:pPr>
              <w:spacing w:before="100" w:beforeAutospacing="1"/>
              <w:rPr>
                <w:sz w:val="21"/>
                <w:szCs w:val="21"/>
              </w:rPr>
            </w:pPr>
            <w:r>
              <w:rPr>
                <w:sz w:val="21"/>
                <w:szCs w:val="21"/>
              </w:rPr>
              <w:t>10</w:t>
            </w:r>
          </w:p>
        </w:tc>
        <w:tc>
          <w:tcPr>
            <w:tcW w:w="611" w:type="dxa"/>
          </w:tcPr>
          <w:p w:rsidR="00250ADD" w:rsidRDefault="00250ADD" w:rsidP="00250ADD">
            <w:pPr>
              <w:spacing w:before="100" w:beforeAutospacing="1"/>
              <w:rPr>
                <w:sz w:val="21"/>
                <w:szCs w:val="21"/>
              </w:rPr>
            </w:pPr>
            <w:r>
              <w:rPr>
                <w:sz w:val="21"/>
                <w:szCs w:val="21"/>
              </w:rPr>
              <w:t>6</w:t>
            </w:r>
          </w:p>
        </w:tc>
        <w:tc>
          <w:tcPr>
            <w:tcW w:w="611" w:type="dxa"/>
          </w:tcPr>
          <w:p w:rsidR="00250ADD" w:rsidRDefault="00250ADD" w:rsidP="00250ADD">
            <w:pPr>
              <w:spacing w:before="100" w:beforeAutospacing="1"/>
              <w:rPr>
                <w:sz w:val="21"/>
                <w:szCs w:val="21"/>
              </w:rPr>
            </w:pPr>
            <w:r>
              <w:rPr>
                <w:sz w:val="21"/>
                <w:szCs w:val="21"/>
              </w:rPr>
              <w:t>11</w:t>
            </w:r>
          </w:p>
        </w:tc>
        <w:tc>
          <w:tcPr>
            <w:tcW w:w="1289" w:type="dxa"/>
          </w:tcPr>
          <w:p w:rsidR="00250ADD" w:rsidRDefault="00250ADD" w:rsidP="00250ADD">
            <w:pPr>
              <w:spacing w:before="100" w:beforeAutospacing="1"/>
              <w:rPr>
                <w:sz w:val="21"/>
                <w:szCs w:val="21"/>
              </w:rPr>
            </w:pPr>
            <w:r>
              <w:rPr>
                <w:sz w:val="21"/>
                <w:szCs w:val="21"/>
              </w:rPr>
              <w:t>4</w:t>
            </w:r>
          </w:p>
        </w:tc>
        <w:tc>
          <w:tcPr>
            <w:tcW w:w="989" w:type="dxa"/>
          </w:tcPr>
          <w:p w:rsidR="00250ADD" w:rsidRDefault="00250ADD" w:rsidP="00250ADD">
            <w:pPr>
              <w:spacing w:before="100" w:beforeAutospacing="1"/>
              <w:rPr>
                <w:sz w:val="21"/>
                <w:szCs w:val="21"/>
              </w:rPr>
            </w:pPr>
            <w:r>
              <w:rPr>
                <w:sz w:val="21"/>
                <w:szCs w:val="21"/>
              </w:rPr>
              <w:t>8</w:t>
            </w:r>
          </w:p>
        </w:tc>
      </w:tr>
      <w:tr w:rsidR="00250ADD" w:rsidTr="00250ADD">
        <w:tc>
          <w:tcPr>
            <w:tcW w:w="1809" w:type="dxa"/>
          </w:tcPr>
          <w:p w:rsidR="00250ADD" w:rsidRDefault="00250ADD" w:rsidP="00250ADD">
            <w:pPr>
              <w:spacing w:before="100" w:beforeAutospacing="1"/>
              <w:rPr>
                <w:sz w:val="21"/>
                <w:szCs w:val="21"/>
              </w:rPr>
            </w:pPr>
            <w:r>
              <w:rPr>
                <w:sz w:val="21"/>
                <w:szCs w:val="21"/>
              </w:rPr>
              <w:t>История</w:t>
            </w:r>
          </w:p>
        </w:tc>
        <w:tc>
          <w:tcPr>
            <w:tcW w:w="1017" w:type="dxa"/>
          </w:tcPr>
          <w:p w:rsidR="00250ADD" w:rsidRDefault="00B035E4" w:rsidP="00250ADD">
            <w:pPr>
              <w:spacing w:before="100" w:beforeAutospacing="1"/>
              <w:rPr>
                <w:sz w:val="21"/>
                <w:szCs w:val="21"/>
              </w:rPr>
            </w:pPr>
            <w:r>
              <w:rPr>
                <w:sz w:val="21"/>
                <w:szCs w:val="21"/>
              </w:rPr>
              <w:t>54</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B035E4" w:rsidP="00250ADD">
            <w:pPr>
              <w:spacing w:before="100" w:beforeAutospacing="1"/>
              <w:rPr>
                <w:sz w:val="21"/>
                <w:szCs w:val="21"/>
              </w:rPr>
            </w:pPr>
            <w:r>
              <w:rPr>
                <w:sz w:val="21"/>
                <w:szCs w:val="21"/>
              </w:rPr>
              <w:t>7</w:t>
            </w:r>
          </w:p>
        </w:tc>
        <w:tc>
          <w:tcPr>
            <w:tcW w:w="512" w:type="dxa"/>
          </w:tcPr>
          <w:p w:rsidR="00250ADD" w:rsidRDefault="00B035E4" w:rsidP="00250ADD">
            <w:pPr>
              <w:spacing w:before="100" w:beforeAutospacing="1"/>
              <w:rPr>
                <w:sz w:val="21"/>
                <w:szCs w:val="21"/>
              </w:rPr>
            </w:pPr>
            <w:r>
              <w:rPr>
                <w:sz w:val="21"/>
                <w:szCs w:val="21"/>
              </w:rPr>
              <w:t>11</w:t>
            </w:r>
          </w:p>
        </w:tc>
        <w:tc>
          <w:tcPr>
            <w:tcW w:w="512" w:type="dxa"/>
          </w:tcPr>
          <w:p w:rsidR="00250ADD" w:rsidRDefault="00250ADD" w:rsidP="00250ADD">
            <w:pPr>
              <w:spacing w:before="100" w:beforeAutospacing="1"/>
              <w:rPr>
                <w:sz w:val="21"/>
                <w:szCs w:val="21"/>
              </w:rPr>
            </w:pPr>
            <w:r>
              <w:rPr>
                <w:sz w:val="21"/>
                <w:szCs w:val="21"/>
              </w:rPr>
              <w:t>10</w:t>
            </w:r>
          </w:p>
        </w:tc>
        <w:tc>
          <w:tcPr>
            <w:tcW w:w="512" w:type="dxa"/>
          </w:tcPr>
          <w:p w:rsidR="00250ADD" w:rsidRDefault="00B035E4" w:rsidP="00250ADD">
            <w:pPr>
              <w:spacing w:before="100" w:beforeAutospacing="1"/>
              <w:rPr>
                <w:sz w:val="21"/>
                <w:szCs w:val="21"/>
              </w:rPr>
            </w:pPr>
            <w:r>
              <w:rPr>
                <w:sz w:val="21"/>
                <w:szCs w:val="21"/>
              </w:rPr>
              <w:t>7</w:t>
            </w:r>
          </w:p>
        </w:tc>
        <w:tc>
          <w:tcPr>
            <w:tcW w:w="512" w:type="dxa"/>
          </w:tcPr>
          <w:p w:rsidR="00250ADD" w:rsidRDefault="00B035E4" w:rsidP="00250ADD">
            <w:pPr>
              <w:spacing w:before="100" w:beforeAutospacing="1"/>
              <w:rPr>
                <w:sz w:val="21"/>
                <w:szCs w:val="21"/>
              </w:rPr>
            </w:pPr>
            <w:r>
              <w:rPr>
                <w:sz w:val="21"/>
                <w:szCs w:val="21"/>
              </w:rPr>
              <w:t>9</w:t>
            </w:r>
          </w:p>
        </w:tc>
        <w:tc>
          <w:tcPr>
            <w:tcW w:w="611" w:type="dxa"/>
          </w:tcPr>
          <w:p w:rsidR="00250ADD" w:rsidRDefault="00250ADD" w:rsidP="00250ADD">
            <w:pPr>
              <w:spacing w:before="100" w:beforeAutospacing="1"/>
              <w:rPr>
                <w:sz w:val="21"/>
                <w:szCs w:val="21"/>
              </w:rPr>
            </w:pPr>
            <w:r>
              <w:rPr>
                <w:sz w:val="21"/>
                <w:szCs w:val="21"/>
              </w:rPr>
              <w:t>5</w:t>
            </w:r>
          </w:p>
        </w:tc>
        <w:tc>
          <w:tcPr>
            <w:tcW w:w="611" w:type="dxa"/>
          </w:tcPr>
          <w:p w:rsidR="00250ADD" w:rsidRDefault="00B035E4" w:rsidP="00250ADD">
            <w:pPr>
              <w:spacing w:before="100" w:beforeAutospacing="1"/>
              <w:rPr>
                <w:sz w:val="21"/>
                <w:szCs w:val="21"/>
              </w:rPr>
            </w:pPr>
            <w:r>
              <w:rPr>
                <w:sz w:val="21"/>
                <w:szCs w:val="21"/>
              </w:rPr>
              <w:t>5</w:t>
            </w:r>
          </w:p>
        </w:tc>
        <w:tc>
          <w:tcPr>
            <w:tcW w:w="1289" w:type="dxa"/>
          </w:tcPr>
          <w:p w:rsidR="00250ADD" w:rsidRDefault="00250ADD" w:rsidP="00250ADD">
            <w:pPr>
              <w:spacing w:before="100" w:beforeAutospacing="1"/>
              <w:rPr>
                <w:sz w:val="21"/>
                <w:szCs w:val="21"/>
              </w:rPr>
            </w:pPr>
            <w:r>
              <w:rPr>
                <w:sz w:val="21"/>
                <w:szCs w:val="21"/>
              </w:rPr>
              <w:t>7</w:t>
            </w:r>
          </w:p>
        </w:tc>
        <w:tc>
          <w:tcPr>
            <w:tcW w:w="989" w:type="dxa"/>
          </w:tcPr>
          <w:p w:rsidR="00250ADD" w:rsidRDefault="00250ADD" w:rsidP="00250ADD">
            <w:pPr>
              <w:spacing w:before="100" w:beforeAutospacing="1"/>
              <w:rPr>
                <w:sz w:val="21"/>
                <w:szCs w:val="21"/>
              </w:rPr>
            </w:pPr>
            <w:r>
              <w:rPr>
                <w:sz w:val="21"/>
                <w:szCs w:val="21"/>
              </w:rPr>
              <w:t>15</w:t>
            </w:r>
          </w:p>
        </w:tc>
      </w:tr>
      <w:tr w:rsidR="00250ADD" w:rsidTr="00250ADD">
        <w:tc>
          <w:tcPr>
            <w:tcW w:w="1809" w:type="dxa"/>
          </w:tcPr>
          <w:p w:rsidR="00250ADD" w:rsidRDefault="00250ADD" w:rsidP="00250ADD">
            <w:pPr>
              <w:spacing w:before="100" w:beforeAutospacing="1"/>
              <w:rPr>
                <w:sz w:val="21"/>
                <w:szCs w:val="21"/>
              </w:rPr>
            </w:pPr>
            <w:r>
              <w:rPr>
                <w:sz w:val="21"/>
                <w:szCs w:val="21"/>
              </w:rPr>
              <w:t>Обществознание</w:t>
            </w:r>
          </w:p>
        </w:tc>
        <w:tc>
          <w:tcPr>
            <w:tcW w:w="1017" w:type="dxa"/>
          </w:tcPr>
          <w:p w:rsidR="00250ADD" w:rsidRDefault="00250ADD" w:rsidP="00250ADD">
            <w:pPr>
              <w:spacing w:before="100" w:beforeAutospacing="1"/>
              <w:rPr>
                <w:sz w:val="21"/>
                <w:szCs w:val="21"/>
              </w:rPr>
            </w:pPr>
            <w:r>
              <w:rPr>
                <w:sz w:val="21"/>
                <w:szCs w:val="21"/>
              </w:rPr>
              <w:t>53</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11</w:t>
            </w:r>
          </w:p>
        </w:tc>
        <w:tc>
          <w:tcPr>
            <w:tcW w:w="512" w:type="dxa"/>
          </w:tcPr>
          <w:p w:rsidR="00250ADD" w:rsidRDefault="00250ADD" w:rsidP="00250ADD">
            <w:pPr>
              <w:spacing w:before="100" w:beforeAutospacing="1"/>
              <w:rPr>
                <w:sz w:val="21"/>
                <w:szCs w:val="21"/>
              </w:rPr>
            </w:pPr>
            <w:r>
              <w:rPr>
                <w:sz w:val="21"/>
                <w:szCs w:val="21"/>
              </w:rPr>
              <w:t>15</w:t>
            </w:r>
          </w:p>
        </w:tc>
        <w:tc>
          <w:tcPr>
            <w:tcW w:w="611" w:type="dxa"/>
          </w:tcPr>
          <w:p w:rsidR="00250ADD" w:rsidRDefault="00250ADD" w:rsidP="00250ADD">
            <w:pPr>
              <w:spacing w:before="100" w:beforeAutospacing="1"/>
              <w:rPr>
                <w:sz w:val="21"/>
                <w:szCs w:val="21"/>
              </w:rPr>
            </w:pPr>
            <w:r>
              <w:rPr>
                <w:sz w:val="21"/>
                <w:szCs w:val="21"/>
              </w:rPr>
              <w:t>13</w:t>
            </w:r>
          </w:p>
        </w:tc>
        <w:tc>
          <w:tcPr>
            <w:tcW w:w="611" w:type="dxa"/>
          </w:tcPr>
          <w:p w:rsidR="00250ADD" w:rsidRDefault="00250ADD" w:rsidP="00250ADD">
            <w:pPr>
              <w:spacing w:before="100" w:beforeAutospacing="1"/>
              <w:rPr>
                <w:sz w:val="21"/>
                <w:szCs w:val="21"/>
              </w:rPr>
            </w:pPr>
            <w:r>
              <w:rPr>
                <w:sz w:val="21"/>
                <w:szCs w:val="21"/>
              </w:rPr>
              <w:t>14</w:t>
            </w:r>
          </w:p>
        </w:tc>
        <w:tc>
          <w:tcPr>
            <w:tcW w:w="1289" w:type="dxa"/>
          </w:tcPr>
          <w:p w:rsidR="00250ADD" w:rsidRDefault="00250ADD" w:rsidP="00250ADD">
            <w:pPr>
              <w:spacing w:before="100" w:beforeAutospacing="1"/>
              <w:rPr>
                <w:sz w:val="21"/>
                <w:szCs w:val="21"/>
              </w:rPr>
            </w:pPr>
            <w:r>
              <w:rPr>
                <w:sz w:val="21"/>
                <w:szCs w:val="21"/>
              </w:rPr>
              <w:t>6</w:t>
            </w:r>
          </w:p>
        </w:tc>
        <w:tc>
          <w:tcPr>
            <w:tcW w:w="989" w:type="dxa"/>
          </w:tcPr>
          <w:p w:rsidR="00250ADD" w:rsidRDefault="00250ADD" w:rsidP="00250ADD">
            <w:pPr>
              <w:spacing w:before="100" w:beforeAutospacing="1"/>
              <w:rPr>
                <w:sz w:val="21"/>
                <w:szCs w:val="21"/>
              </w:rPr>
            </w:pPr>
            <w:r>
              <w:rPr>
                <w:sz w:val="21"/>
                <w:szCs w:val="21"/>
              </w:rPr>
              <w:t>10</w:t>
            </w:r>
          </w:p>
        </w:tc>
      </w:tr>
      <w:tr w:rsidR="00250ADD" w:rsidTr="00250ADD">
        <w:tc>
          <w:tcPr>
            <w:tcW w:w="1809" w:type="dxa"/>
          </w:tcPr>
          <w:p w:rsidR="00250ADD" w:rsidRDefault="00250ADD" w:rsidP="00250ADD">
            <w:pPr>
              <w:spacing w:before="100" w:beforeAutospacing="1"/>
              <w:rPr>
                <w:sz w:val="21"/>
                <w:szCs w:val="21"/>
              </w:rPr>
            </w:pPr>
            <w:r>
              <w:rPr>
                <w:sz w:val="21"/>
                <w:szCs w:val="21"/>
              </w:rPr>
              <w:t>Биология</w:t>
            </w:r>
          </w:p>
        </w:tc>
        <w:tc>
          <w:tcPr>
            <w:tcW w:w="1017" w:type="dxa"/>
          </w:tcPr>
          <w:p w:rsidR="00250ADD" w:rsidRDefault="00250ADD" w:rsidP="00250ADD">
            <w:pPr>
              <w:spacing w:before="100" w:beforeAutospacing="1"/>
              <w:rPr>
                <w:sz w:val="21"/>
                <w:szCs w:val="21"/>
              </w:rPr>
            </w:pPr>
            <w:r>
              <w:rPr>
                <w:sz w:val="21"/>
                <w:szCs w:val="21"/>
              </w:rPr>
              <w:t>46</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9</w:t>
            </w:r>
          </w:p>
        </w:tc>
        <w:tc>
          <w:tcPr>
            <w:tcW w:w="512" w:type="dxa"/>
          </w:tcPr>
          <w:p w:rsidR="00250ADD" w:rsidRDefault="00250ADD" w:rsidP="00250ADD">
            <w:pPr>
              <w:spacing w:before="100" w:beforeAutospacing="1"/>
              <w:rPr>
                <w:sz w:val="21"/>
                <w:szCs w:val="21"/>
              </w:rPr>
            </w:pPr>
            <w:r>
              <w:rPr>
                <w:sz w:val="21"/>
                <w:szCs w:val="21"/>
              </w:rPr>
              <w:t>13</w:t>
            </w:r>
          </w:p>
        </w:tc>
        <w:tc>
          <w:tcPr>
            <w:tcW w:w="512" w:type="dxa"/>
          </w:tcPr>
          <w:p w:rsidR="00250ADD" w:rsidRDefault="00250ADD" w:rsidP="00250ADD">
            <w:pPr>
              <w:spacing w:before="100" w:beforeAutospacing="1"/>
              <w:rPr>
                <w:sz w:val="21"/>
                <w:szCs w:val="21"/>
              </w:rPr>
            </w:pPr>
            <w:r>
              <w:rPr>
                <w:sz w:val="21"/>
                <w:szCs w:val="21"/>
              </w:rPr>
              <w:t>8</w:t>
            </w:r>
          </w:p>
        </w:tc>
        <w:tc>
          <w:tcPr>
            <w:tcW w:w="611" w:type="dxa"/>
          </w:tcPr>
          <w:p w:rsidR="00250ADD" w:rsidRDefault="00250ADD" w:rsidP="00250ADD">
            <w:pPr>
              <w:spacing w:before="100" w:beforeAutospacing="1"/>
              <w:rPr>
                <w:sz w:val="21"/>
                <w:szCs w:val="21"/>
              </w:rPr>
            </w:pPr>
            <w:r>
              <w:rPr>
                <w:sz w:val="21"/>
                <w:szCs w:val="21"/>
              </w:rPr>
              <w:t>6</w:t>
            </w:r>
          </w:p>
        </w:tc>
        <w:tc>
          <w:tcPr>
            <w:tcW w:w="611" w:type="dxa"/>
          </w:tcPr>
          <w:p w:rsidR="00250ADD" w:rsidRDefault="00250ADD" w:rsidP="00250ADD">
            <w:pPr>
              <w:spacing w:before="100" w:beforeAutospacing="1"/>
              <w:rPr>
                <w:sz w:val="21"/>
                <w:szCs w:val="21"/>
              </w:rPr>
            </w:pPr>
            <w:r>
              <w:rPr>
                <w:sz w:val="21"/>
                <w:szCs w:val="21"/>
              </w:rPr>
              <w:t>10</w:t>
            </w:r>
          </w:p>
        </w:tc>
        <w:tc>
          <w:tcPr>
            <w:tcW w:w="1289" w:type="dxa"/>
          </w:tcPr>
          <w:p w:rsidR="00250ADD" w:rsidRDefault="00250ADD" w:rsidP="00250ADD">
            <w:pPr>
              <w:spacing w:before="100" w:beforeAutospacing="1"/>
              <w:rPr>
                <w:sz w:val="21"/>
                <w:szCs w:val="21"/>
              </w:rPr>
            </w:pPr>
            <w:r>
              <w:rPr>
                <w:sz w:val="21"/>
                <w:szCs w:val="21"/>
              </w:rPr>
              <w:t>5</w:t>
            </w:r>
          </w:p>
        </w:tc>
        <w:tc>
          <w:tcPr>
            <w:tcW w:w="989" w:type="dxa"/>
          </w:tcPr>
          <w:p w:rsidR="00250ADD" w:rsidRDefault="00250ADD" w:rsidP="00250ADD">
            <w:pPr>
              <w:spacing w:before="100" w:beforeAutospacing="1"/>
              <w:rPr>
                <w:sz w:val="21"/>
                <w:szCs w:val="21"/>
              </w:rPr>
            </w:pPr>
            <w:r>
              <w:rPr>
                <w:sz w:val="21"/>
                <w:szCs w:val="21"/>
              </w:rPr>
              <w:t>11</w:t>
            </w:r>
          </w:p>
        </w:tc>
      </w:tr>
      <w:tr w:rsidR="00250ADD" w:rsidTr="00250ADD">
        <w:tc>
          <w:tcPr>
            <w:tcW w:w="1809" w:type="dxa"/>
          </w:tcPr>
          <w:p w:rsidR="00250ADD" w:rsidRDefault="00250ADD" w:rsidP="00250ADD">
            <w:pPr>
              <w:spacing w:before="100" w:beforeAutospacing="1"/>
              <w:rPr>
                <w:sz w:val="21"/>
                <w:szCs w:val="21"/>
              </w:rPr>
            </w:pPr>
            <w:r>
              <w:rPr>
                <w:sz w:val="21"/>
                <w:szCs w:val="21"/>
              </w:rPr>
              <w:t>Физика</w:t>
            </w:r>
          </w:p>
        </w:tc>
        <w:tc>
          <w:tcPr>
            <w:tcW w:w="1017" w:type="dxa"/>
          </w:tcPr>
          <w:p w:rsidR="00250ADD" w:rsidRDefault="00250ADD" w:rsidP="00250ADD">
            <w:pPr>
              <w:spacing w:before="100" w:beforeAutospacing="1"/>
              <w:rPr>
                <w:sz w:val="21"/>
                <w:szCs w:val="21"/>
              </w:rPr>
            </w:pPr>
            <w:r>
              <w:rPr>
                <w:sz w:val="21"/>
                <w:szCs w:val="21"/>
              </w:rPr>
              <w:t>37</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6</w:t>
            </w:r>
          </w:p>
        </w:tc>
        <w:tc>
          <w:tcPr>
            <w:tcW w:w="512" w:type="dxa"/>
          </w:tcPr>
          <w:p w:rsidR="00250ADD" w:rsidRDefault="00250ADD" w:rsidP="00250ADD">
            <w:pPr>
              <w:spacing w:before="100" w:beforeAutospacing="1"/>
              <w:rPr>
                <w:sz w:val="21"/>
                <w:szCs w:val="21"/>
              </w:rPr>
            </w:pPr>
            <w:r>
              <w:rPr>
                <w:sz w:val="21"/>
                <w:szCs w:val="21"/>
              </w:rPr>
              <w:t>8</w:t>
            </w:r>
          </w:p>
        </w:tc>
        <w:tc>
          <w:tcPr>
            <w:tcW w:w="512" w:type="dxa"/>
          </w:tcPr>
          <w:p w:rsidR="00250ADD" w:rsidRDefault="00250ADD" w:rsidP="00250ADD">
            <w:pPr>
              <w:spacing w:before="100" w:beforeAutospacing="1"/>
              <w:rPr>
                <w:sz w:val="21"/>
                <w:szCs w:val="21"/>
              </w:rPr>
            </w:pPr>
            <w:r>
              <w:rPr>
                <w:sz w:val="21"/>
                <w:szCs w:val="21"/>
              </w:rPr>
              <w:t>11</w:t>
            </w:r>
          </w:p>
        </w:tc>
        <w:tc>
          <w:tcPr>
            <w:tcW w:w="611" w:type="dxa"/>
          </w:tcPr>
          <w:p w:rsidR="00250ADD" w:rsidRDefault="00250ADD" w:rsidP="00250ADD">
            <w:pPr>
              <w:spacing w:before="100" w:beforeAutospacing="1"/>
              <w:rPr>
                <w:sz w:val="21"/>
                <w:szCs w:val="21"/>
              </w:rPr>
            </w:pPr>
            <w:r>
              <w:rPr>
                <w:sz w:val="21"/>
                <w:szCs w:val="21"/>
              </w:rPr>
              <w:t>5</w:t>
            </w:r>
          </w:p>
        </w:tc>
        <w:tc>
          <w:tcPr>
            <w:tcW w:w="611" w:type="dxa"/>
          </w:tcPr>
          <w:p w:rsidR="00250ADD" w:rsidRDefault="00250ADD" w:rsidP="00250ADD">
            <w:pPr>
              <w:spacing w:before="100" w:beforeAutospacing="1"/>
              <w:rPr>
                <w:sz w:val="21"/>
                <w:szCs w:val="21"/>
              </w:rPr>
            </w:pPr>
            <w:r>
              <w:rPr>
                <w:sz w:val="21"/>
                <w:szCs w:val="21"/>
              </w:rPr>
              <w:t>7</w:t>
            </w:r>
          </w:p>
        </w:tc>
        <w:tc>
          <w:tcPr>
            <w:tcW w:w="1289" w:type="dxa"/>
          </w:tcPr>
          <w:p w:rsidR="00250ADD" w:rsidRDefault="00250ADD" w:rsidP="00250ADD">
            <w:pPr>
              <w:spacing w:before="100" w:beforeAutospacing="1"/>
              <w:rPr>
                <w:sz w:val="21"/>
                <w:szCs w:val="21"/>
              </w:rPr>
            </w:pPr>
            <w:r>
              <w:rPr>
                <w:sz w:val="21"/>
                <w:szCs w:val="21"/>
              </w:rPr>
              <w:t>5</w:t>
            </w:r>
          </w:p>
        </w:tc>
        <w:tc>
          <w:tcPr>
            <w:tcW w:w="989" w:type="dxa"/>
          </w:tcPr>
          <w:p w:rsidR="00250ADD" w:rsidRDefault="00250ADD" w:rsidP="00250ADD">
            <w:pPr>
              <w:spacing w:before="100" w:beforeAutospacing="1"/>
              <w:rPr>
                <w:sz w:val="21"/>
                <w:szCs w:val="21"/>
              </w:rPr>
            </w:pPr>
            <w:r>
              <w:rPr>
                <w:sz w:val="21"/>
                <w:szCs w:val="21"/>
              </w:rPr>
              <w:t>10</w:t>
            </w:r>
          </w:p>
        </w:tc>
      </w:tr>
      <w:tr w:rsidR="00250ADD" w:rsidTr="00250ADD">
        <w:tc>
          <w:tcPr>
            <w:tcW w:w="1809" w:type="dxa"/>
          </w:tcPr>
          <w:p w:rsidR="00250ADD" w:rsidRDefault="00250ADD" w:rsidP="00250ADD">
            <w:pPr>
              <w:spacing w:before="100" w:beforeAutospacing="1"/>
              <w:rPr>
                <w:sz w:val="21"/>
                <w:szCs w:val="21"/>
              </w:rPr>
            </w:pPr>
            <w:r>
              <w:rPr>
                <w:sz w:val="21"/>
                <w:szCs w:val="21"/>
              </w:rPr>
              <w:t>Химия</w:t>
            </w:r>
          </w:p>
        </w:tc>
        <w:tc>
          <w:tcPr>
            <w:tcW w:w="1017" w:type="dxa"/>
          </w:tcPr>
          <w:p w:rsidR="00250ADD" w:rsidRDefault="00250ADD" w:rsidP="00250ADD">
            <w:pPr>
              <w:spacing w:before="100" w:beforeAutospacing="1"/>
              <w:rPr>
                <w:sz w:val="21"/>
                <w:szCs w:val="21"/>
              </w:rPr>
            </w:pPr>
            <w:r>
              <w:rPr>
                <w:sz w:val="21"/>
                <w:szCs w:val="21"/>
              </w:rPr>
              <w:t>11</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2</w:t>
            </w:r>
          </w:p>
        </w:tc>
        <w:tc>
          <w:tcPr>
            <w:tcW w:w="512" w:type="dxa"/>
          </w:tcPr>
          <w:p w:rsidR="00250ADD" w:rsidRDefault="00250ADD" w:rsidP="00250ADD">
            <w:pPr>
              <w:spacing w:before="100" w:beforeAutospacing="1"/>
              <w:rPr>
                <w:sz w:val="21"/>
                <w:szCs w:val="21"/>
              </w:rPr>
            </w:pPr>
            <w:r>
              <w:rPr>
                <w:sz w:val="21"/>
                <w:szCs w:val="21"/>
              </w:rPr>
              <w:t>3</w:t>
            </w:r>
          </w:p>
        </w:tc>
        <w:tc>
          <w:tcPr>
            <w:tcW w:w="611" w:type="dxa"/>
          </w:tcPr>
          <w:p w:rsidR="00250ADD" w:rsidRDefault="00250ADD" w:rsidP="00250ADD">
            <w:pPr>
              <w:spacing w:before="100" w:beforeAutospacing="1"/>
              <w:rPr>
                <w:sz w:val="21"/>
                <w:szCs w:val="21"/>
              </w:rPr>
            </w:pPr>
            <w:r>
              <w:rPr>
                <w:sz w:val="21"/>
                <w:szCs w:val="21"/>
              </w:rPr>
              <w:t>2</w:t>
            </w:r>
          </w:p>
        </w:tc>
        <w:tc>
          <w:tcPr>
            <w:tcW w:w="611" w:type="dxa"/>
          </w:tcPr>
          <w:p w:rsidR="00250ADD" w:rsidRDefault="00250ADD" w:rsidP="00250ADD">
            <w:pPr>
              <w:spacing w:before="100" w:beforeAutospacing="1"/>
              <w:rPr>
                <w:sz w:val="21"/>
                <w:szCs w:val="21"/>
              </w:rPr>
            </w:pPr>
            <w:r>
              <w:rPr>
                <w:sz w:val="21"/>
                <w:szCs w:val="21"/>
              </w:rPr>
              <w:t>4</w:t>
            </w:r>
          </w:p>
        </w:tc>
        <w:tc>
          <w:tcPr>
            <w:tcW w:w="1289" w:type="dxa"/>
          </w:tcPr>
          <w:p w:rsidR="00250ADD" w:rsidRDefault="00250ADD" w:rsidP="00250ADD">
            <w:pPr>
              <w:spacing w:before="100" w:beforeAutospacing="1"/>
              <w:rPr>
                <w:sz w:val="21"/>
                <w:szCs w:val="21"/>
              </w:rPr>
            </w:pPr>
            <w:r>
              <w:rPr>
                <w:sz w:val="21"/>
                <w:szCs w:val="21"/>
              </w:rPr>
              <w:t>4</w:t>
            </w:r>
          </w:p>
        </w:tc>
        <w:tc>
          <w:tcPr>
            <w:tcW w:w="989" w:type="dxa"/>
          </w:tcPr>
          <w:p w:rsidR="00250ADD" w:rsidRDefault="00250ADD" w:rsidP="00250ADD">
            <w:pPr>
              <w:spacing w:before="100" w:beforeAutospacing="1"/>
              <w:rPr>
                <w:sz w:val="21"/>
                <w:szCs w:val="21"/>
              </w:rPr>
            </w:pPr>
            <w:r>
              <w:rPr>
                <w:sz w:val="21"/>
                <w:szCs w:val="21"/>
              </w:rPr>
              <w:t>8</w:t>
            </w:r>
          </w:p>
        </w:tc>
      </w:tr>
      <w:tr w:rsidR="00250ADD" w:rsidTr="00250ADD">
        <w:tc>
          <w:tcPr>
            <w:tcW w:w="1809" w:type="dxa"/>
          </w:tcPr>
          <w:p w:rsidR="00250ADD" w:rsidRDefault="00250ADD" w:rsidP="00250ADD">
            <w:pPr>
              <w:spacing w:before="100" w:beforeAutospacing="1"/>
              <w:rPr>
                <w:sz w:val="21"/>
                <w:szCs w:val="21"/>
              </w:rPr>
            </w:pPr>
            <w:r>
              <w:rPr>
                <w:sz w:val="21"/>
                <w:szCs w:val="21"/>
              </w:rPr>
              <w:t>Английский язык</w:t>
            </w:r>
          </w:p>
        </w:tc>
        <w:tc>
          <w:tcPr>
            <w:tcW w:w="1017" w:type="dxa"/>
          </w:tcPr>
          <w:p w:rsidR="00250ADD" w:rsidRDefault="00250ADD" w:rsidP="00250ADD">
            <w:pPr>
              <w:spacing w:before="100" w:beforeAutospacing="1"/>
              <w:rPr>
                <w:sz w:val="21"/>
                <w:szCs w:val="21"/>
              </w:rPr>
            </w:pPr>
            <w:r>
              <w:rPr>
                <w:sz w:val="21"/>
                <w:szCs w:val="21"/>
              </w:rPr>
              <w:t>76</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r>
              <w:rPr>
                <w:sz w:val="21"/>
                <w:szCs w:val="21"/>
              </w:rPr>
              <w:t>13</w:t>
            </w:r>
          </w:p>
        </w:tc>
        <w:tc>
          <w:tcPr>
            <w:tcW w:w="512" w:type="dxa"/>
          </w:tcPr>
          <w:p w:rsidR="00250ADD" w:rsidRDefault="00250ADD" w:rsidP="00250ADD">
            <w:pPr>
              <w:spacing w:before="100" w:beforeAutospacing="1"/>
              <w:rPr>
                <w:sz w:val="21"/>
                <w:szCs w:val="21"/>
              </w:rPr>
            </w:pPr>
            <w:r>
              <w:rPr>
                <w:sz w:val="21"/>
                <w:szCs w:val="21"/>
              </w:rPr>
              <w:t>10</w:t>
            </w:r>
          </w:p>
        </w:tc>
        <w:tc>
          <w:tcPr>
            <w:tcW w:w="512" w:type="dxa"/>
          </w:tcPr>
          <w:p w:rsidR="00250ADD" w:rsidRDefault="00250ADD" w:rsidP="00250ADD">
            <w:pPr>
              <w:spacing w:before="100" w:beforeAutospacing="1"/>
              <w:rPr>
                <w:sz w:val="21"/>
                <w:szCs w:val="21"/>
              </w:rPr>
            </w:pPr>
            <w:r>
              <w:rPr>
                <w:sz w:val="21"/>
                <w:szCs w:val="21"/>
              </w:rPr>
              <w:t>5</w:t>
            </w:r>
          </w:p>
        </w:tc>
        <w:tc>
          <w:tcPr>
            <w:tcW w:w="512" w:type="dxa"/>
          </w:tcPr>
          <w:p w:rsidR="00250ADD" w:rsidRDefault="00250ADD" w:rsidP="00250ADD">
            <w:pPr>
              <w:spacing w:before="100" w:beforeAutospacing="1"/>
              <w:rPr>
                <w:sz w:val="21"/>
                <w:szCs w:val="21"/>
              </w:rPr>
            </w:pPr>
            <w:r>
              <w:rPr>
                <w:sz w:val="21"/>
                <w:szCs w:val="21"/>
              </w:rPr>
              <w:t>9</w:t>
            </w:r>
          </w:p>
        </w:tc>
        <w:tc>
          <w:tcPr>
            <w:tcW w:w="512" w:type="dxa"/>
          </w:tcPr>
          <w:p w:rsidR="00250ADD" w:rsidRDefault="00250ADD" w:rsidP="00250ADD">
            <w:pPr>
              <w:spacing w:before="100" w:beforeAutospacing="1"/>
              <w:rPr>
                <w:sz w:val="21"/>
                <w:szCs w:val="21"/>
              </w:rPr>
            </w:pPr>
            <w:r>
              <w:rPr>
                <w:sz w:val="21"/>
                <w:szCs w:val="21"/>
              </w:rPr>
              <w:t>7</w:t>
            </w:r>
          </w:p>
        </w:tc>
        <w:tc>
          <w:tcPr>
            <w:tcW w:w="512" w:type="dxa"/>
          </w:tcPr>
          <w:p w:rsidR="00250ADD" w:rsidRDefault="00250ADD" w:rsidP="00250ADD">
            <w:pPr>
              <w:spacing w:before="100" w:beforeAutospacing="1"/>
              <w:rPr>
                <w:sz w:val="21"/>
                <w:szCs w:val="21"/>
              </w:rPr>
            </w:pPr>
            <w:r>
              <w:rPr>
                <w:sz w:val="21"/>
                <w:szCs w:val="21"/>
              </w:rPr>
              <w:t>5</w:t>
            </w:r>
          </w:p>
        </w:tc>
        <w:tc>
          <w:tcPr>
            <w:tcW w:w="512" w:type="dxa"/>
          </w:tcPr>
          <w:p w:rsidR="00250ADD" w:rsidRDefault="00250ADD" w:rsidP="00250ADD">
            <w:pPr>
              <w:spacing w:before="100" w:beforeAutospacing="1"/>
              <w:rPr>
                <w:sz w:val="21"/>
                <w:szCs w:val="21"/>
              </w:rPr>
            </w:pPr>
            <w:r>
              <w:rPr>
                <w:sz w:val="21"/>
                <w:szCs w:val="21"/>
              </w:rPr>
              <w:t>7</w:t>
            </w:r>
          </w:p>
        </w:tc>
        <w:tc>
          <w:tcPr>
            <w:tcW w:w="512" w:type="dxa"/>
          </w:tcPr>
          <w:p w:rsidR="00250ADD" w:rsidRDefault="00250ADD" w:rsidP="00250ADD">
            <w:pPr>
              <w:spacing w:before="100" w:beforeAutospacing="1"/>
              <w:rPr>
                <w:sz w:val="21"/>
                <w:szCs w:val="21"/>
              </w:rPr>
            </w:pPr>
            <w:r>
              <w:rPr>
                <w:sz w:val="21"/>
                <w:szCs w:val="21"/>
              </w:rPr>
              <w:t>8</w:t>
            </w:r>
          </w:p>
        </w:tc>
        <w:tc>
          <w:tcPr>
            <w:tcW w:w="611" w:type="dxa"/>
          </w:tcPr>
          <w:p w:rsidR="00250ADD" w:rsidRDefault="00250ADD" w:rsidP="00250ADD">
            <w:pPr>
              <w:spacing w:before="100" w:beforeAutospacing="1"/>
              <w:rPr>
                <w:sz w:val="21"/>
                <w:szCs w:val="21"/>
              </w:rPr>
            </w:pPr>
            <w:r>
              <w:rPr>
                <w:sz w:val="21"/>
                <w:szCs w:val="21"/>
              </w:rPr>
              <w:t>6</w:t>
            </w:r>
          </w:p>
        </w:tc>
        <w:tc>
          <w:tcPr>
            <w:tcW w:w="611" w:type="dxa"/>
          </w:tcPr>
          <w:p w:rsidR="00250ADD" w:rsidRDefault="00250ADD" w:rsidP="00250ADD">
            <w:pPr>
              <w:spacing w:before="100" w:beforeAutospacing="1"/>
              <w:rPr>
                <w:sz w:val="21"/>
                <w:szCs w:val="21"/>
              </w:rPr>
            </w:pPr>
            <w:r>
              <w:rPr>
                <w:sz w:val="21"/>
                <w:szCs w:val="21"/>
              </w:rPr>
              <w:t>6</w:t>
            </w:r>
          </w:p>
        </w:tc>
        <w:tc>
          <w:tcPr>
            <w:tcW w:w="1289" w:type="dxa"/>
          </w:tcPr>
          <w:p w:rsidR="00250ADD" w:rsidRDefault="00250ADD" w:rsidP="00250ADD">
            <w:pPr>
              <w:spacing w:before="100" w:beforeAutospacing="1"/>
              <w:rPr>
                <w:sz w:val="21"/>
                <w:szCs w:val="21"/>
              </w:rPr>
            </w:pPr>
            <w:r>
              <w:rPr>
                <w:sz w:val="21"/>
                <w:szCs w:val="21"/>
              </w:rPr>
              <w:t>11</w:t>
            </w:r>
          </w:p>
        </w:tc>
        <w:tc>
          <w:tcPr>
            <w:tcW w:w="989" w:type="dxa"/>
          </w:tcPr>
          <w:p w:rsidR="00250ADD" w:rsidRDefault="00250ADD" w:rsidP="00250ADD">
            <w:pPr>
              <w:spacing w:before="100" w:beforeAutospacing="1"/>
              <w:rPr>
                <w:sz w:val="21"/>
                <w:szCs w:val="21"/>
              </w:rPr>
            </w:pPr>
            <w:r>
              <w:rPr>
                <w:sz w:val="21"/>
                <w:szCs w:val="21"/>
              </w:rPr>
              <w:t>23</w:t>
            </w:r>
          </w:p>
        </w:tc>
      </w:tr>
      <w:tr w:rsidR="00250ADD" w:rsidTr="00250ADD">
        <w:tc>
          <w:tcPr>
            <w:tcW w:w="1809" w:type="dxa"/>
          </w:tcPr>
          <w:p w:rsidR="00250ADD" w:rsidRDefault="00250ADD" w:rsidP="00250ADD">
            <w:pPr>
              <w:spacing w:before="100" w:beforeAutospacing="1"/>
              <w:rPr>
                <w:sz w:val="21"/>
                <w:szCs w:val="21"/>
              </w:rPr>
            </w:pPr>
            <w:r>
              <w:rPr>
                <w:sz w:val="21"/>
                <w:szCs w:val="21"/>
              </w:rPr>
              <w:t>Немецкий язык</w:t>
            </w:r>
          </w:p>
        </w:tc>
        <w:tc>
          <w:tcPr>
            <w:tcW w:w="1017" w:type="dxa"/>
          </w:tcPr>
          <w:p w:rsidR="00250ADD" w:rsidRDefault="00250ADD" w:rsidP="00250ADD">
            <w:pPr>
              <w:spacing w:before="100" w:beforeAutospacing="1"/>
              <w:rPr>
                <w:sz w:val="21"/>
                <w:szCs w:val="21"/>
              </w:rPr>
            </w:pPr>
            <w:r>
              <w:rPr>
                <w:sz w:val="21"/>
                <w:szCs w:val="21"/>
              </w:rPr>
              <w:t>17</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6</w:t>
            </w:r>
          </w:p>
        </w:tc>
        <w:tc>
          <w:tcPr>
            <w:tcW w:w="512" w:type="dxa"/>
          </w:tcPr>
          <w:p w:rsidR="00250ADD" w:rsidRDefault="00250ADD" w:rsidP="00250ADD">
            <w:pPr>
              <w:spacing w:before="100" w:beforeAutospacing="1"/>
              <w:rPr>
                <w:sz w:val="21"/>
                <w:szCs w:val="21"/>
              </w:rPr>
            </w:pPr>
            <w:r>
              <w:rPr>
                <w:sz w:val="21"/>
                <w:szCs w:val="21"/>
              </w:rPr>
              <w:t>4</w:t>
            </w:r>
          </w:p>
        </w:tc>
        <w:tc>
          <w:tcPr>
            <w:tcW w:w="512" w:type="dxa"/>
          </w:tcPr>
          <w:p w:rsidR="00250ADD" w:rsidRDefault="00250ADD" w:rsidP="00250ADD">
            <w:pPr>
              <w:spacing w:before="100" w:beforeAutospacing="1"/>
              <w:rPr>
                <w:sz w:val="21"/>
                <w:szCs w:val="21"/>
              </w:rPr>
            </w:pPr>
            <w:r>
              <w:rPr>
                <w:sz w:val="21"/>
                <w:szCs w:val="21"/>
              </w:rPr>
              <w:t>5</w:t>
            </w:r>
          </w:p>
        </w:tc>
        <w:tc>
          <w:tcPr>
            <w:tcW w:w="611" w:type="dxa"/>
          </w:tcPr>
          <w:p w:rsidR="00250ADD" w:rsidRDefault="00250ADD" w:rsidP="00250ADD">
            <w:pPr>
              <w:spacing w:before="100" w:beforeAutospacing="1"/>
              <w:rPr>
                <w:sz w:val="21"/>
                <w:szCs w:val="21"/>
              </w:rPr>
            </w:pPr>
          </w:p>
        </w:tc>
        <w:tc>
          <w:tcPr>
            <w:tcW w:w="611" w:type="dxa"/>
          </w:tcPr>
          <w:p w:rsidR="00250ADD" w:rsidRDefault="00250ADD" w:rsidP="00250ADD">
            <w:pPr>
              <w:spacing w:before="100" w:beforeAutospacing="1"/>
              <w:rPr>
                <w:sz w:val="21"/>
                <w:szCs w:val="21"/>
              </w:rPr>
            </w:pPr>
            <w:r>
              <w:rPr>
                <w:sz w:val="21"/>
                <w:szCs w:val="21"/>
              </w:rPr>
              <w:t>2</w:t>
            </w:r>
          </w:p>
        </w:tc>
        <w:tc>
          <w:tcPr>
            <w:tcW w:w="1289" w:type="dxa"/>
          </w:tcPr>
          <w:p w:rsidR="00250ADD" w:rsidRDefault="00250ADD" w:rsidP="00250ADD">
            <w:pPr>
              <w:spacing w:before="100" w:beforeAutospacing="1"/>
              <w:rPr>
                <w:sz w:val="21"/>
                <w:szCs w:val="21"/>
              </w:rPr>
            </w:pPr>
            <w:r>
              <w:rPr>
                <w:sz w:val="21"/>
                <w:szCs w:val="21"/>
              </w:rPr>
              <w:t>4</w:t>
            </w:r>
          </w:p>
        </w:tc>
        <w:tc>
          <w:tcPr>
            <w:tcW w:w="989" w:type="dxa"/>
          </w:tcPr>
          <w:p w:rsidR="00250ADD" w:rsidRDefault="00250ADD" w:rsidP="00250ADD">
            <w:pPr>
              <w:spacing w:before="100" w:beforeAutospacing="1"/>
              <w:rPr>
                <w:sz w:val="21"/>
                <w:szCs w:val="21"/>
              </w:rPr>
            </w:pPr>
            <w:r>
              <w:rPr>
                <w:sz w:val="21"/>
                <w:szCs w:val="21"/>
              </w:rPr>
              <w:t>7</w:t>
            </w:r>
          </w:p>
        </w:tc>
      </w:tr>
      <w:tr w:rsidR="00250ADD" w:rsidTr="00250ADD">
        <w:tc>
          <w:tcPr>
            <w:tcW w:w="1809" w:type="dxa"/>
          </w:tcPr>
          <w:p w:rsidR="00250ADD" w:rsidRDefault="00250ADD" w:rsidP="00250ADD">
            <w:pPr>
              <w:spacing w:before="100" w:beforeAutospacing="1"/>
              <w:rPr>
                <w:sz w:val="21"/>
                <w:szCs w:val="21"/>
              </w:rPr>
            </w:pPr>
            <w:r>
              <w:rPr>
                <w:sz w:val="21"/>
                <w:szCs w:val="21"/>
              </w:rPr>
              <w:t>Технология</w:t>
            </w:r>
          </w:p>
        </w:tc>
        <w:tc>
          <w:tcPr>
            <w:tcW w:w="1017" w:type="dxa"/>
          </w:tcPr>
          <w:p w:rsidR="00250ADD" w:rsidRDefault="00250ADD" w:rsidP="00250ADD">
            <w:pPr>
              <w:spacing w:before="100" w:beforeAutospacing="1"/>
              <w:rPr>
                <w:sz w:val="21"/>
                <w:szCs w:val="21"/>
              </w:rPr>
            </w:pPr>
            <w:r>
              <w:rPr>
                <w:sz w:val="21"/>
                <w:szCs w:val="21"/>
              </w:rPr>
              <w:t>34</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16</w:t>
            </w:r>
          </w:p>
        </w:tc>
        <w:tc>
          <w:tcPr>
            <w:tcW w:w="512" w:type="dxa"/>
          </w:tcPr>
          <w:p w:rsidR="00250ADD" w:rsidRDefault="00250ADD" w:rsidP="00250ADD">
            <w:pPr>
              <w:spacing w:before="100" w:beforeAutospacing="1"/>
              <w:rPr>
                <w:sz w:val="21"/>
                <w:szCs w:val="21"/>
              </w:rPr>
            </w:pPr>
            <w:r>
              <w:rPr>
                <w:sz w:val="21"/>
                <w:szCs w:val="21"/>
              </w:rPr>
              <w:t>18</w:t>
            </w:r>
          </w:p>
        </w:tc>
        <w:tc>
          <w:tcPr>
            <w:tcW w:w="512" w:type="dxa"/>
          </w:tcPr>
          <w:p w:rsidR="00250ADD" w:rsidRDefault="00250ADD" w:rsidP="00250ADD">
            <w:pPr>
              <w:spacing w:before="100" w:beforeAutospacing="1"/>
              <w:rPr>
                <w:sz w:val="21"/>
                <w:szCs w:val="21"/>
              </w:rPr>
            </w:pPr>
          </w:p>
        </w:tc>
        <w:tc>
          <w:tcPr>
            <w:tcW w:w="611" w:type="dxa"/>
          </w:tcPr>
          <w:p w:rsidR="00250ADD" w:rsidRDefault="00250ADD" w:rsidP="00250ADD">
            <w:pPr>
              <w:spacing w:before="100" w:beforeAutospacing="1"/>
              <w:rPr>
                <w:sz w:val="21"/>
                <w:szCs w:val="21"/>
              </w:rPr>
            </w:pPr>
          </w:p>
        </w:tc>
        <w:tc>
          <w:tcPr>
            <w:tcW w:w="611" w:type="dxa"/>
          </w:tcPr>
          <w:p w:rsidR="00250ADD" w:rsidRDefault="00250ADD" w:rsidP="00250ADD">
            <w:pPr>
              <w:spacing w:before="100" w:beforeAutospacing="1"/>
              <w:rPr>
                <w:sz w:val="21"/>
                <w:szCs w:val="21"/>
              </w:rPr>
            </w:pPr>
          </w:p>
        </w:tc>
        <w:tc>
          <w:tcPr>
            <w:tcW w:w="1289" w:type="dxa"/>
          </w:tcPr>
          <w:p w:rsidR="00250ADD" w:rsidRDefault="00250ADD" w:rsidP="00250ADD">
            <w:pPr>
              <w:spacing w:before="100" w:beforeAutospacing="1"/>
              <w:rPr>
                <w:sz w:val="21"/>
                <w:szCs w:val="21"/>
              </w:rPr>
            </w:pPr>
            <w:r>
              <w:rPr>
                <w:sz w:val="21"/>
                <w:szCs w:val="21"/>
              </w:rPr>
              <w:t>2</w:t>
            </w:r>
          </w:p>
        </w:tc>
        <w:tc>
          <w:tcPr>
            <w:tcW w:w="989" w:type="dxa"/>
          </w:tcPr>
          <w:p w:rsidR="00250ADD" w:rsidRDefault="00250ADD" w:rsidP="00250ADD">
            <w:pPr>
              <w:spacing w:before="100" w:beforeAutospacing="1"/>
              <w:rPr>
                <w:sz w:val="21"/>
                <w:szCs w:val="21"/>
              </w:rPr>
            </w:pPr>
            <w:r>
              <w:rPr>
                <w:sz w:val="21"/>
                <w:szCs w:val="21"/>
              </w:rPr>
              <w:t>5</w:t>
            </w:r>
          </w:p>
        </w:tc>
      </w:tr>
      <w:tr w:rsidR="00250ADD" w:rsidTr="00250ADD">
        <w:tc>
          <w:tcPr>
            <w:tcW w:w="1809" w:type="dxa"/>
          </w:tcPr>
          <w:p w:rsidR="00250ADD" w:rsidRDefault="00250ADD" w:rsidP="00250ADD">
            <w:pPr>
              <w:spacing w:before="100" w:beforeAutospacing="1"/>
              <w:rPr>
                <w:sz w:val="21"/>
                <w:szCs w:val="21"/>
              </w:rPr>
            </w:pPr>
            <w:r>
              <w:rPr>
                <w:sz w:val="21"/>
                <w:szCs w:val="21"/>
              </w:rPr>
              <w:t>Экология</w:t>
            </w:r>
          </w:p>
        </w:tc>
        <w:tc>
          <w:tcPr>
            <w:tcW w:w="1017" w:type="dxa"/>
          </w:tcPr>
          <w:p w:rsidR="00250ADD" w:rsidRDefault="00250ADD" w:rsidP="00250ADD">
            <w:pPr>
              <w:spacing w:before="100" w:beforeAutospacing="1"/>
              <w:rPr>
                <w:sz w:val="21"/>
                <w:szCs w:val="21"/>
              </w:rPr>
            </w:pPr>
            <w:r>
              <w:rPr>
                <w:sz w:val="21"/>
                <w:szCs w:val="21"/>
              </w:rPr>
              <w:t>26</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7</w:t>
            </w:r>
          </w:p>
        </w:tc>
        <w:tc>
          <w:tcPr>
            <w:tcW w:w="512" w:type="dxa"/>
          </w:tcPr>
          <w:p w:rsidR="00250ADD" w:rsidRDefault="00250ADD" w:rsidP="00250ADD">
            <w:pPr>
              <w:spacing w:before="100" w:beforeAutospacing="1"/>
              <w:rPr>
                <w:sz w:val="21"/>
                <w:szCs w:val="21"/>
              </w:rPr>
            </w:pPr>
            <w:r>
              <w:rPr>
                <w:sz w:val="21"/>
                <w:szCs w:val="21"/>
              </w:rPr>
              <w:t>9</w:t>
            </w:r>
          </w:p>
        </w:tc>
        <w:tc>
          <w:tcPr>
            <w:tcW w:w="611" w:type="dxa"/>
          </w:tcPr>
          <w:p w:rsidR="00250ADD" w:rsidRDefault="00250ADD" w:rsidP="00250ADD">
            <w:pPr>
              <w:spacing w:before="100" w:beforeAutospacing="1"/>
              <w:rPr>
                <w:sz w:val="21"/>
                <w:szCs w:val="21"/>
              </w:rPr>
            </w:pPr>
            <w:r>
              <w:rPr>
                <w:sz w:val="21"/>
                <w:szCs w:val="21"/>
              </w:rPr>
              <w:t>5</w:t>
            </w:r>
          </w:p>
        </w:tc>
        <w:tc>
          <w:tcPr>
            <w:tcW w:w="611" w:type="dxa"/>
          </w:tcPr>
          <w:p w:rsidR="00250ADD" w:rsidRDefault="00250ADD" w:rsidP="00250ADD">
            <w:pPr>
              <w:spacing w:before="100" w:beforeAutospacing="1"/>
              <w:rPr>
                <w:sz w:val="21"/>
                <w:szCs w:val="21"/>
              </w:rPr>
            </w:pPr>
            <w:r>
              <w:rPr>
                <w:sz w:val="21"/>
                <w:szCs w:val="21"/>
              </w:rPr>
              <w:t>5</w:t>
            </w:r>
          </w:p>
        </w:tc>
        <w:tc>
          <w:tcPr>
            <w:tcW w:w="1289" w:type="dxa"/>
          </w:tcPr>
          <w:p w:rsidR="00250ADD" w:rsidRDefault="00250ADD" w:rsidP="00250ADD">
            <w:pPr>
              <w:spacing w:before="100" w:beforeAutospacing="1"/>
              <w:rPr>
                <w:sz w:val="21"/>
                <w:szCs w:val="21"/>
              </w:rPr>
            </w:pPr>
            <w:r>
              <w:rPr>
                <w:sz w:val="21"/>
                <w:szCs w:val="21"/>
              </w:rPr>
              <w:t>4</w:t>
            </w:r>
          </w:p>
        </w:tc>
        <w:tc>
          <w:tcPr>
            <w:tcW w:w="989" w:type="dxa"/>
          </w:tcPr>
          <w:p w:rsidR="00250ADD" w:rsidRDefault="00250ADD" w:rsidP="00250ADD">
            <w:pPr>
              <w:spacing w:before="100" w:beforeAutospacing="1"/>
              <w:rPr>
                <w:sz w:val="21"/>
                <w:szCs w:val="21"/>
              </w:rPr>
            </w:pPr>
            <w:r>
              <w:rPr>
                <w:sz w:val="21"/>
                <w:szCs w:val="21"/>
              </w:rPr>
              <w:t>8</w:t>
            </w:r>
          </w:p>
        </w:tc>
      </w:tr>
      <w:tr w:rsidR="00250ADD" w:rsidTr="00250ADD">
        <w:trPr>
          <w:trHeight w:val="777"/>
        </w:trPr>
        <w:tc>
          <w:tcPr>
            <w:tcW w:w="1809" w:type="dxa"/>
          </w:tcPr>
          <w:p w:rsidR="00250ADD" w:rsidRDefault="00250ADD" w:rsidP="00250ADD">
            <w:pPr>
              <w:spacing w:before="100" w:beforeAutospacing="1"/>
              <w:rPr>
                <w:sz w:val="21"/>
                <w:szCs w:val="21"/>
              </w:rPr>
            </w:pPr>
            <w:r>
              <w:rPr>
                <w:sz w:val="21"/>
                <w:szCs w:val="21"/>
              </w:rPr>
              <w:t>Физическая культура</w:t>
            </w:r>
          </w:p>
        </w:tc>
        <w:tc>
          <w:tcPr>
            <w:tcW w:w="1017" w:type="dxa"/>
          </w:tcPr>
          <w:p w:rsidR="00250ADD" w:rsidRDefault="00250ADD" w:rsidP="00250ADD">
            <w:pPr>
              <w:spacing w:before="100" w:beforeAutospacing="1"/>
              <w:rPr>
                <w:sz w:val="21"/>
                <w:szCs w:val="21"/>
              </w:rPr>
            </w:pPr>
            <w:r>
              <w:rPr>
                <w:sz w:val="21"/>
                <w:szCs w:val="21"/>
              </w:rPr>
              <w:t>118</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r>
              <w:rPr>
                <w:sz w:val="21"/>
                <w:szCs w:val="21"/>
              </w:rPr>
              <w:t>30</w:t>
            </w:r>
          </w:p>
        </w:tc>
        <w:tc>
          <w:tcPr>
            <w:tcW w:w="512" w:type="dxa"/>
          </w:tcPr>
          <w:p w:rsidR="00250ADD" w:rsidRDefault="00250ADD" w:rsidP="00250ADD">
            <w:pPr>
              <w:spacing w:before="100" w:beforeAutospacing="1"/>
              <w:rPr>
                <w:sz w:val="21"/>
                <w:szCs w:val="21"/>
              </w:rPr>
            </w:pPr>
            <w:r>
              <w:rPr>
                <w:sz w:val="21"/>
                <w:szCs w:val="21"/>
              </w:rPr>
              <w:t>19</w:t>
            </w:r>
          </w:p>
        </w:tc>
        <w:tc>
          <w:tcPr>
            <w:tcW w:w="512" w:type="dxa"/>
          </w:tcPr>
          <w:p w:rsidR="00250ADD" w:rsidRDefault="00250ADD" w:rsidP="00250ADD">
            <w:pPr>
              <w:spacing w:before="100" w:beforeAutospacing="1"/>
              <w:rPr>
                <w:sz w:val="21"/>
                <w:szCs w:val="21"/>
              </w:rPr>
            </w:pPr>
            <w:r>
              <w:rPr>
                <w:sz w:val="21"/>
                <w:szCs w:val="21"/>
              </w:rPr>
              <w:t>16</w:t>
            </w:r>
          </w:p>
        </w:tc>
        <w:tc>
          <w:tcPr>
            <w:tcW w:w="512" w:type="dxa"/>
          </w:tcPr>
          <w:p w:rsidR="00250ADD" w:rsidRDefault="00250ADD" w:rsidP="00250ADD">
            <w:pPr>
              <w:spacing w:before="100" w:beforeAutospacing="1"/>
              <w:rPr>
                <w:sz w:val="21"/>
                <w:szCs w:val="21"/>
              </w:rPr>
            </w:pPr>
            <w:r>
              <w:rPr>
                <w:sz w:val="21"/>
                <w:szCs w:val="21"/>
              </w:rPr>
              <w:t>11</w:t>
            </w:r>
          </w:p>
        </w:tc>
        <w:tc>
          <w:tcPr>
            <w:tcW w:w="512" w:type="dxa"/>
          </w:tcPr>
          <w:p w:rsidR="00250ADD" w:rsidRDefault="00250ADD" w:rsidP="00250ADD">
            <w:pPr>
              <w:spacing w:before="100" w:beforeAutospacing="1"/>
              <w:rPr>
                <w:sz w:val="21"/>
                <w:szCs w:val="21"/>
              </w:rPr>
            </w:pPr>
            <w:r>
              <w:rPr>
                <w:sz w:val="21"/>
                <w:szCs w:val="21"/>
              </w:rPr>
              <w:t>15</w:t>
            </w:r>
          </w:p>
        </w:tc>
        <w:tc>
          <w:tcPr>
            <w:tcW w:w="611" w:type="dxa"/>
          </w:tcPr>
          <w:p w:rsidR="00250ADD" w:rsidRDefault="00250ADD" w:rsidP="00250ADD">
            <w:pPr>
              <w:spacing w:before="100" w:beforeAutospacing="1"/>
              <w:rPr>
                <w:sz w:val="21"/>
                <w:szCs w:val="21"/>
              </w:rPr>
            </w:pPr>
            <w:r>
              <w:rPr>
                <w:sz w:val="21"/>
                <w:szCs w:val="21"/>
              </w:rPr>
              <w:t>9</w:t>
            </w:r>
          </w:p>
        </w:tc>
        <w:tc>
          <w:tcPr>
            <w:tcW w:w="611" w:type="dxa"/>
          </w:tcPr>
          <w:p w:rsidR="00250ADD" w:rsidRDefault="00250ADD" w:rsidP="00250ADD">
            <w:pPr>
              <w:spacing w:before="100" w:beforeAutospacing="1"/>
              <w:rPr>
                <w:sz w:val="21"/>
                <w:szCs w:val="21"/>
              </w:rPr>
            </w:pPr>
            <w:r>
              <w:rPr>
                <w:sz w:val="21"/>
                <w:szCs w:val="21"/>
              </w:rPr>
              <w:t>18</w:t>
            </w:r>
          </w:p>
        </w:tc>
        <w:tc>
          <w:tcPr>
            <w:tcW w:w="1289" w:type="dxa"/>
          </w:tcPr>
          <w:p w:rsidR="00250ADD" w:rsidRDefault="00250ADD" w:rsidP="00250ADD">
            <w:pPr>
              <w:spacing w:before="100" w:beforeAutospacing="1"/>
              <w:rPr>
                <w:sz w:val="21"/>
                <w:szCs w:val="21"/>
              </w:rPr>
            </w:pPr>
            <w:r>
              <w:rPr>
                <w:sz w:val="21"/>
                <w:szCs w:val="21"/>
              </w:rPr>
              <w:t>8</w:t>
            </w:r>
          </w:p>
        </w:tc>
        <w:tc>
          <w:tcPr>
            <w:tcW w:w="989" w:type="dxa"/>
          </w:tcPr>
          <w:p w:rsidR="00250ADD" w:rsidRDefault="00250ADD" w:rsidP="00250ADD">
            <w:pPr>
              <w:spacing w:before="100" w:beforeAutospacing="1"/>
              <w:rPr>
                <w:sz w:val="21"/>
                <w:szCs w:val="21"/>
              </w:rPr>
            </w:pPr>
            <w:r>
              <w:rPr>
                <w:sz w:val="21"/>
                <w:szCs w:val="21"/>
              </w:rPr>
              <w:t>16</w:t>
            </w:r>
          </w:p>
        </w:tc>
      </w:tr>
      <w:tr w:rsidR="00250ADD" w:rsidTr="00250ADD">
        <w:trPr>
          <w:trHeight w:val="645"/>
        </w:trPr>
        <w:tc>
          <w:tcPr>
            <w:tcW w:w="1809" w:type="dxa"/>
          </w:tcPr>
          <w:p w:rsidR="00250ADD" w:rsidRDefault="00250ADD" w:rsidP="00250ADD">
            <w:pPr>
              <w:spacing w:before="100" w:beforeAutospacing="1"/>
              <w:rPr>
                <w:sz w:val="21"/>
                <w:szCs w:val="21"/>
              </w:rPr>
            </w:pPr>
            <w:r>
              <w:rPr>
                <w:sz w:val="21"/>
                <w:szCs w:val="21"/>
              </w:rPr>
              <w:t>Окружающий мир</w:t>
            </w:r>
          </w:p>
        </w:tc>
        <w:tc>
          <w:tcPr>
            <w:tcW w:w="1017" w:type="dxa"/>
          </w:tcPr>
          <w:p w:rsidR="00250ADD" w:rsidRDefault="00250ADD" w:rsidP="00250ADD">
            <w:pPr>
              <w:spacing w:before="100" w:beforeAutospacing="1"/>
              <w:rPr>
                <w:sz w:val="21"/>
                <w:szCs w:val="21"/>
              </w:rPr>
            </w:pPr>
            <w:r>
              <w:rPr>
                <w:sz w:val="21"/>
                <w:szCs w:val="21"/>
              </w:rPr>
              <w:t>84</w:t>
            </w: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r>
              <w:rPr>
                <w:sz w:val="21"/>
                <w:szCs w:val="21"/>
              </w:rPr>
              <w:t>25</w:t>
            </w:r>
          </w:p>
        </w:tc>
        <w:tc>
          <w:tcPr>
            <w:tcW w:w="512" w:type="dxa"/>
          </w:tcPr>
          <w:p w:rsidR="00250ADD" w:rsidRDefault="00250ADD" w:rsidP="00250ADD">
            <w:pPr>
              <w:spacing w:before="100" w:beforeAutospacing="1"/>
              <w:rPr>
                <w:sz w:val="21"/>
                <w:szCs w:val="21"/>
              </w:rPr>
            </w:pPr>
            <w:r>
              <w:rPr>
                <w:sz w:val="21"/>
                <w:szCs w:val="21"/>
              </w:rPr>
              <w:t>12</w:t>
            </w:r>
          </w:p>
        </w:tc>
        <w:tc>
          <w:tcPr>
            <w:tcW w:w="512" w:type="dxa"/>
          </w:tcPr>
          <w:p w:rsidR="00250ADD" w:rsidRDefault="00250ADD" w:rsidP="00250ADD">
            <w:pPr>
              <w:spacing w:before="100" w:beforeAutospacing="1"/>
              <w:rPr>
                <w:sz w:val="21"/>
                <w:szCs w:val="21"/>
              </w:rPr>
            </w:pPr>
            <w:r>
              <w:rPr>
                <w:sz w:val="21"/>
                <w:szCs w:val="21"/>
              </w:rPr>
              <w:t>47</w:t>
            </w: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611" w:type="dxa"/>
          </w:tcPr>
          <w:p w:rsidR="00250ADD" w:rsidRDefault="00250ADD" w:rsidP="00250ADD">
            <w:pPr>
              <w:spacing w:before="100" w:beforeAutospacing="1"/>
              <w:rPr>
                <w:sz w:val="21"/>
                <w:szCs w:val="21"/>
              </w:rPr>
            </w:pPr>
          </w:p>
        </w:tc>
        <w:tc>
          <w:tcPr>
            <w:tcW w:w="611" w:type="dxa"/>
          </w:tcPr>
          <w:p w:rsidR="00250ADD" w:rsidRDefault="00250ADD" w:rsidP="00250ADD">
            <w:pPr>
              <w:spacing w:before="100" w:beforeAutospacing="1"/>
              <w:rPr>
                <w:sz w:val="21"/>
                <w:szCs w:val="21"/>
              </w:rPr>
            </w:pPr>
          </w:p>
        </w:tc>
        <w:tc>
          <w:tcPr>
            <w:tcW w:w="1289" w:type="dxa"/>
          </w:tcPr>
          <w:p w:rsidR="00250ADD" w:rsidRDefault="00250ADD" w:rsidP="00250ADD">
            <w:pPr>
              <w:spacing w:before="100" w:beforeAutospacing="1"/>
              <w:rPr>
                <w:sz w:val="21"/>
                <w:szCs w:val="21"/>
              </w:rPr>
            </w:pPr>
            <w:r>
              <w:rPr>
                <w:sz w:val="21"/>
                <w:szCs w:val="21"/>
              </w:rPr>
              <w:t>5</w:t>
            </w:r>
          </w:p>
        </w:tc>
        <w:tc>
          <w:tcPr>
            <w:tcW w:w="989" w:type="dxa"/>
          </w:tcPr>
          <w:p w:rsidR="00250ADD" w:rsidRDefault="00250ADD" w:rsidP="00250ADD">
            <w:pPr>
              <w:spacing w:before="100" w:beforeAutospacing="1"/>
              <w:rPr>
                <w:sz w:val="21"/>
                <w:szCs w:val="21"/>
              </w:rPr>
            </w:pPr>
            <w:r>
              <w:rPr>
                <w:sz w:val="21"/>
                <w:szCs w:val="21"/>
              </w:rPr>
              <w:t>8</w:t>
            </w:r>
          </w:p>
        </w:tc>
      </w:tr>
      <w:tr w:rsidR="00250ADD" w:rsidTr="00250ADD">
        <w:tc>
          <w:tcPr>
            <w:tcW w:w="1809" w:type="dxa"/>
          </w:tcPr>
          <w:p w:rsidR="00250ADD" w:rsidRDefault="00250ADD" w:rsidP="00250ADD">
            <w:pPr>
              <w:spacing w:before="100" w:beforeAutospacing="1"/>
              <w:rPr>
                <w:sz w:val="21"/>
                <w:szCs w:val="21"/>
              </w:rPr>
            </w:pPr>
            <w:r>
              <w:rPr>
                <w:sz w:val="21"/>
                <w:szCs w:val="21"/>
              </w:rPr>
              <w:t>ИТОГО:</w:t>
            </w:r>
          </w:p>
        </w:tc>
        <w:tc>
          <w:tcPr>
            <w:tcW w:w="1017"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1"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512" w:type="dxa"/>
          </w:tcPr>
          <w:p w:rsidR="00250ADD" w:rsidRDefault="00250ADD" w:rsidP="00250ADD">
            <w:pPr>
              <w:spacing w:before="100" w:beforeAutospacing="1"/>
              <w:rPr>
                <w:sz w:val="21"/>
                <w:szCs w:val="21"/>
              </w:rPr>
            </w:pPr>
          </w:p>
        </w:tc>
        <w:tc>
          <w:tcPr>
            <w:tcW w:w="611" w:type="dxa"/>
          </w:tcPr>
          <w:p w:rsidR="00250ADD" w:rsidRDefault="00250ADD" w:rsidP="00250ADD">
            <w:pPr>
              <w:spacing w:before="100" w:beforeAutospacing="1"/>
              <w:rPr>
                <w:sz w:val="21"/>
                <w:szCs w:val="21"/>
              </w:rPr>
            </w:pPr>
          </w:p>
        </w:tc>
        <w:tc>
          <w:tcPr>
            <w:tcW w:w="611" w:type="dxa"/>
          </w:tcPr>
          <w:p w:rsidR="00250ADD" w:rsidRDefault="00250ADD" w:rsidP="00250ADD">
            <w:pPr>
              <w:spacing w:before="100" w:beforeAutospacing="1"/>
              <w:rPr>
                <w:sz w:val="21"/>
                <w:szCs w:val="21"/>
              </w:rPr>
            </w:pPr>
          </w:p>
        </w:tc>
        <w:tc>
          <w:tcPr>
            <w:tcW w:w="1289" w:type="dxa"/>
          </w:tcPr>
          <w:p w:rsidR="00250ADD" w:rsidRDefault="00B035E4" w:rsidP="00250ADD">
            <w:pPr>
              <w:spacing w:before="100" w:beforeAutospacing="1"/>
              <w:rPr>
                <w:sz w:val="21"/>
                <w:szCs w:val="21"/>
              </w:rPr>
            </w:pPr>
            <w:r>
              <w:rPr>
                <w:sz w:val="21"/>
                <w:szCs w:val="21"/>
              </w:rPr>
              <w:t>102</w:t>
            </w:r>
          </w:p>
        </w:tc>
        <w:tc>
          <w:tcPr>
            <w:tcW w:w="989" w:type="dxa"/>
          </w:tcPr>
          <w:p w:rsidR="00250ADD" w:rsidRDefault="00B035E4" w:rsidP="00250ADD">
            <w:pPr>
              <w:spacing w:before="100" w:beforeAutospacing="1"/>
              <w:rPr>
                <w:sz w:val="21"/>
                <w:szCs w:val="21"/>
              </w:rPr>
            </w:pPr>
            <w:r>
              <w:rPr>
                <w:sz w:val="21"/>
                <w:szCs w:val="21"/>
              </w:rPr>
              <w:t>193</w:t>
            </w:r>
          </w:p>
        </w:tc>
      </w:tr>
    </w:tbl>
    <w:p w:rsidR="00250ADD" w:rsidRDefault="00250ADD" w:rsidP="00250ADD">
      <w:pPr>
        <w:rPr>
          <w:rFonts w:ascii="Times New Roman" w:hAnsi="Times New Roman" w:cs="Times New Roman"/>
          <w:bCs/>
          <w:sz w:val="24"/>
          <w:szCs w:val="24"/>
        </w:rPr>
      </w:pPr>
    </w:p>
    <w:p w:rsidR="00250ADD" w:rsidRPr="0097417D" w:rsidRDefault="00250ADD" w:rsidP="000F380E">
      <w:pPr>
        <w:pStyle w:val="af1"/>
        <w:numPr>
          <w:ilvl w:val="0"/>
          <w:numId w:val="6"/>
        </w:numPr>
        <w:rPr>
          <w:rFonts w:ascii="Times New Roman" w:hAnsi="Times New Roman" w:cs="Times New Roman"/>
          <w:b/>
          <w:sz w:val="24"/>
          <w:szCs w:val="24"/>
        </w:rPr>
      </w:pPr>
      <w:r w:rsidRPr="0097417D">
        <w:rPr>
          <w:rFonts w:ascii="Times New Roman" w:hAnsi="Times New Roman" w:cs="Times New Roman"/>
          <w:b/>
          <w:bCs/>
          <w:sz w:val="24"/>
          <w:szCs w:val="24"/>
        </w:rPr>
        <w:t>Призёры муниципального этапа Всероссийской олимпиады школьников</w:t>
      </w:r>
    </w:p>
    <w:tbl>
      <w:tblPr>
        <w:tblW w:w="766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0"/>
        <w:gridCol w:w="1301"/>
        <w:gridCol w:w="2212"/>
        <w:gridCol w:w="1067"/>
      </w:tblGrid>
      <w:tr w:rsidR="00250ADD" w:rsidRPr="000860B6" w:rsidTr="00250ADD">
        <w:trPr>
          <w:trHeight w:val="250"/>
        </w:trPr>
        <w:tc>
          <w:tcPr>
            <w:tcW w:w="3080" w:type="dxa"/>
          </w:tcPr>
          <w:p w:rsidR="00250ADD" w:rsidRPr="000860B6" w:rsidRDefault="00250ADD" w:rsidP="00250ADD">
            <w:pPr>
              <w:spacing w:after="0" w:line="240" w:lineRule="auto"/>
              <w:jc w:val="center"/>
              <w:rPr>
                <w:rFonts w:ascii="Times New Roman" w:hAnsi="Times New Roman" w:cs="Times New Roman"/>
                <w:sz w:val="24"/>
                <w:szCs w:val="24"/>
                <w:lang w:eastAsia="ru-RU"/>
              </w:rPr>
            </w:pPr>
            <w:r w:rsidRPr="000860B6">
              <w:rPr>
                <w:rFonts w:ascii="Times New Roman" w:hAnsi="Times New Roman" w:cs="Times New Roman"/>
                <w:sz w:val="24"/>
                <w:szCs w:val="24"/>
                <w:lang w:eastAsia="ru-RU"/>
              </w:rPr>
              <w:t>ФИ ученика</w:t>
            </w:r>
          </w:p>
        </w:tc>
        <w:tc>
          <w:tcPr>
            <w:tcW w:w="1301" w:type="dxa"/>
          </w:tcPr>
          <w:p w:rsidR="00250ADD" w:rsidRPr="000860B6" w:rsidRDefault="00250ADD" w:rsidP="00250ADD">
            <w:pPr>
              <w:spacing w:after="0" w:line="240" w:lineRule="auto"/>
              <w:jc w:val="center"/>
              <w:rPr>
                <w:rFonts w:ascii="Times New Roman" w:hAnsi="Times New Roman" w:cs="Times New Roman"/>
                <w:sz w:val="24"/>
                <w:szCs w:val="24"/>
                <w:lang w:eastAsia="ru-RU"/>
              </w:rPr>
            </w:pPr>
            <w:r w:rsidRPr="000860B6">
              <w:rPr>
                <w:rFonts w:ascii="Times New Roman" w:hAnsi="Times New Roman" w:cs="Times New Roman"/>
                <w:sz w:val="24"/>
                <w:szCs w:val="24"/>
                <w:lang w:eastAsia="ru-RU"/>
              </w:rPr>
              <w:t>Класс</w:t>
            </w:r>
          </w:p>
        </w:tc>
        <w:tc>
          <w:tcPr>
            <w:tcW w:w="2212" w:type="dxa"/>
          </w:tcPr>
          <w:p w:rsidR="00250ADD" w:rsidRPr="000860B6" w:rsidRDefault="00250ADD" w:rsidP="00250ADD">
            <w:pPr>
              <w:spacing w:after="0" w:line="240" w:lineRule="auto"/>
              <w:jc w:val="center"/>
              <w:rPr>
                <w:rFonts w:ascii="Times New Roman" w:hAnsi="Times New Roman" w:cs="Times New Roman"/>
                <w:sz w:val="24"/>
                <w:szCs w:val="24"/>
                <w:lang w:eastAsia="ru-RU"/>
              </w:rPr>
            </w:pPr>
            <w:r w:rsidRPr="000860B6">
              <w:rPr>
                <w:rFonts w:ascii="Times New Roman" w:hAnsi="Times New Roman" w:cs="Times New Roman"/>
                <w:sz w:val="24"/>
                <w:szCs w:val="24"/>
                <w:lang w:eastAsia="ru-RU"/>
              </w:rPr>
              <w:t>Предмет</w:t>
            </w:r>
          </w:p>
        </w:tc>
        <w:tc>
          <w:tcPr>
            <w:tcW w:w="1067" w:type="dxa"/>
          </w:tcPr>
          <w:p w:rsidR="00250ADD" w:rsidRPr="000860B6" w:rsidRDefault="00250ADD" w:rsidP="00250ADD">
            <w:pPr>
              <w:spacing w:after="0" w:line="240" w:lineRule="auto"/>
              <w:jc w:val="center"/>
              <w:rPr>
                <w:rFonts w:ascii="Times New Roman" w:hAnsi="Times New Roman" w:cs="Times New Roman"/>
                <w:sz w:val="24"/>
                <w:szCs w:val="24"/>
                <w:lang w:eastAsia="ru-RU"/>
              </w:rPr>
            </w:pPr>
            <w:r w:rsidRPr="000860B6">
              <w:rPr>
                <w:rFonts w:ascii="Times New Roman" w:hAnsi="Times New Roman" w:cs="Times New Roman"/>
                <w:sz w:val="24"/>
                <w:szCs w:val="24"/>
                <w:lang w:eastAsia="ru-RU"/>
              </w:rPr>
              <w:t>Место</w:t>
            </w:r>
          </w:p>
        </w:tc>
      </w:tr>
      <w:tr w:rsidR="00250ADD" w:rsidRPr="000860B6" w:rsidTr="00250ADD">
        <w:trPr>
          <w:trHeight w:val="2392"/>
        </w:trPr>
        <w:tc>
          <w:tcPr>
            <w:tcW w:w="3080" w:type="dxa"/>
            <w:shd w:val="clear" w:color="auto" w:fill="auto"/>
          </w:tcPr>
          <w:p w:rsidR="00250ADD" w:rsidRDefault="00250ADD" w:rsidP="00250ADD">
            <w:pPr>
              <w:spacing w:after="0"/>
              <w:ind w:left="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2013-2014 гг.</w:t>
            </w:r>
          </w:p>
          <w:p w:rsidR="00250ADD" w:rsidRDefault="00250ADD" w:rsidP="00250ADD">
            <w:pPr>
              <w:spacing w:after="0"/>
              <w:jc w:val="both"/>
              <w:rPr>
                <w:rFonts w:ascii="Times New Roman" w:hAnsi="Times New Roman" w:cs="Times New Roman"/>
                <w:sz w:val="24"/>
                <w:szCs w:val="24"/>
                <w:lang w:eastAsia="ru-RU"/>
              </w:rPr>
            </w:pPr>
            <w:r w:rsidRPr="00787E90">
              <w:rPr>
                <w:rFonts w:ascii="Times New Roman" w:hAnsi="Times New Roman" w:cs="Times New Roman"/>
                <w:sz w:val="24"/>
                <w:szCs w:val="24"/>
                <w:lang w:eastAsia="ru-RU"/>
              </w:rPr>
              <w:t>1</w:t>
            </w:r>
            <w:r>
              <w:rPr>
                <w:rFonts w:ascii="Times New Roman" w:hAnsi="Times New Roman" w:cs="Times New Roman"/>
                <w:sz w:val="24"/>
                <w:szCs w:val="24"/>
                <w:lang w:eastAsia="ru-RU"/>
              </w:rPr>
              <w:t>.Кузнецов Алексей</w:t>
            </w:r>
          </w:p>
          <w:p w:rsidR="00250ADD"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2.Шестаков Илья</w:t>
            </w:r>
          </w:p>
          <w:p w:rsidR="00250ADD"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3.Шадрина Марина</w:t>
            </w:r>
          </w:p>
          <w:p w:rsidR="00250ADD"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4.Черкасова Диана</w:t>
            </w:r>
          </w:p>
          <w:p w:rsidR="00250ADD"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5.Шестаков Илья</w:t>
            </w:r>
          </w:p>
          <w:p w:rsidR="00250ADD" w:rsidRPr="00787E90" w:rsidRDefault="00250ADD" w:rsidP="00250ADD">
            <w:pPr>
              <w:spacing w:after="0"/>
              <w:jc w:val="both"/>
              <w:rPr>
                <w:rFonts w:ascii="Times New Roman" w:hAnsi="Times New Roman" w:cs="Times New Roman"/>
                <w:i/>
                <w:sz w:val="24"/>
                <w:szCs w:val="24"/>
                <w:lang w:eastAsia="ru-RU"/>
              </w:rPr>
            </w:pPr>
            <w:r>
              <w:rPr>
                <w:rFonts w:ascii="Times New Roman" w:hAnsi="Times New Roman" w:cs="Times New Roman"/>
                <w:sz w:val="24"/>
                <w:szCs w:val="24"/>
                <w:lang w:eastAsia="ru-RU"/>
              </w:rPr>
              <w:t>6.Коробкова Кристина</w:t>
            </w:r>
          </w:p>
          <w:p w:rsidR="00250ADD" w:rsidRPr="000860B6" w:rsidRDefault="00250ADD" w:rsidP="00250ADD">
            <w:pPr>
              <w:spacing w:after="0"/>
              <w:ind w:left="2880"/>
              <w:jc w:val="both"/>
              <w:rPr>
                <w:rFonts w:ascii="Times New Roman" w:hAnsi="Times New Roman" w:cs="Times New Roman"/>
                <w:b/>
                <w:sz w:val="24"/>
                <w:szCs w:val="24"/>
                <w:lang w:eastAsia="ru-RU"/>
              </w:rPr>
            </w:pPr>
          </w:p>
        </w:tc>
        <w:tc>
          <w:tcPr>
            <w:tcW w:w="1301" w:type="dxa"/>
          </w:tcPr>
          <w:p w:rsidR="00250ADD" w:rsidRDefault="00250ADD" w:rsidP="00250ADD">
            <w:pPr>
              <w:spacing w:after="0" w:line="240" w:lineRule="auto"/>
              <w:rPr>
                <w:rFonts w:ascii="Times New Roman" w:hAnsi="Times New Roman" w:cs="Times New Roman"/>
                <w:sz w:val="24"/>
                <w:szCs w:val="24"/>
                <w:lang w:eastAsia="ru-RU"/>
              </w:rPr>
            </w:pP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250ADD" w:rsidRPr="000860B6"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212" w:type="dxa"/>
          </w:tcPr>
          <w:p w:rsidR="00250ADD" w:rsidRDefault="00250ADD" w:rsidP="00250ADD">
            <w:pPr>
              <w:spacing w:after="0"/>
              <w:jc w:val="center"/>
              <w:rPr>
                <w:rFonts w:ascii="Times New Roman" w:hAnsi="Times New Roman" w:cs="Times New Roman"/>
                <w:sz w:val="24"/>
                <w:szCs w:val="24"/>
                <w:lang w:eastAsia="ru-RU"/>
              </w:rPr>
            </w:pP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Физика</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Математика</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Немецкий язык</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Физика</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Физика</w:t>
            </w:r>
          </w:p>
          <w:p w:rsidR="00250ADD" w:rsidRPr="000860B6"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экономика</w:t>
            </w:r>
          </w:p>
        </w:tc>
        <w:tc>
          <w:tcPr>
            <w:tcW w:w="1067" w:type="dxa"/>
          </w:tcPr>
          <w:p w:rsidR="00250ADD" w:rsidRDefault="00250ADD" w:rsidP="00250ADD">
            <w:pPr>
              <w:spacing w:after="0"/>
              <w:jc w:val="center"/>
              <w:rPr>
                <w:rFonts w:ascii="Times New Roman" w:hAnsi="Times New Roman" w:cs="Times New Roman"/>
                <w:sz w:val="24"/>
                <w:szCs w:val="24"/>
                <w:lang w:eastAsia="ru-RU"/>
              </w:rPr>
            </w:pPr>
          </w:p>
          <w:p w:rsidR="00250ADD" w:rsidRPr="00787E90"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w:t>
            </w:r>
          </w:p>
          <w:p w:rsidR="00250ADD" w:rsidRPr="00787E90"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w:t>
            </w:r>
          </w:p>
          <w:p w:rsidR="00250ADD" w:rsidRPr="00787E90"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w:t>
            </w:r>
          </w:p>
          <w:p w:rsidR="00250ADD" w:rsidRPr="00787E90"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III</w:t>
            </w:r>
          </w:p>
          <w:p w:rsidR="00250ADD" w:rsidRPr="00787E90"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III</w:t>
            </w:r>
          </w:p>
          <w:p w:rsidR="00250ADD" w:rsidRPr="00787E90"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III</w:t>
            </w:r>
          </w:p>
        </w:tc>
      </w:tr>
      <w:tr w:rsidR="00250ADD" w:rsidRPr="000860B6" w:rsidTr="008244BD">
        <w:trPr>
          <w:trHeight w:val="3392"/>
        </w:trPr>
        <w:tc>
          <w:tcPr>
            <w:tcW w:w="3080" w:type="dxa"/>
            <w:shd w:val="clear" w:color="auto" w:fill="auto"/>
          </w:tcPr>
          <w:p w:rsidR="00250ADD" w:rsidRDefault="00250ADD" w:rsidP="00250ADD">
            <w:pPr>
              <w:spacing w:after="0"/>
              <w:ind w:left="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2014-2015 гг.</w:t>
            </w:r>
          </w:p>
          <w:p w:rsidR="00250ADD" w:rsidRPr="00FB79C4"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FB79C4">
              <w:rPr>
                <w:rFonts w:ascii="Times New Roman" w:hAnsi="Times New Roman" w:cs="Times New Roman"/>
                <w:sz w:val="24"/>
                <w:szCs w:val="24"/>
                <w:lang w:eastAsia="ru-RU"/>
              </w:rPr>
              <w:t>Пусташова Полина</w:t>
            </w:r>
          </w:p>
          <w:p w:rsidR="00250ADD" w:rsidRPr="00FB79C4"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FB79C4">
              <w:rPr>
                <w:rFonts w:ascii="Times New Roman" w:hAnsi="Times New Roman" w:cs="Times New Roman"/>
                <w:sz w:val="24"/>
                <w:szCs w:val="24"/>
                <w:lang w:eastAsia="ru-RU"/>
              </w:rPr>
              <w:t>Кузнецов Алексей</w:t>
            </w:r>
          </w:p>
          <w:p w:rsidR="00250ADD" w:rsidRPr="00FB79C4"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spellStart"/>
            <w:r w:rsidRPr="00FB79C4">
              <w:rPr>
                <w:rFonts w:ascii="Times New Roman" w:hAnsi="Times New Roman" w:cs="Times New Roman"/>
                <w:sz w:val="24"/>
                <w:szCs w:val="24"/>
                <w:lang w:eastAsia="ru-RU"/>
              </w:rPr>
              <w:t>Копотева</w:t>
            </w:r>
            <w:proofErr w:type="spellEnd"/>
            <w:r w:rsidRPr="00FB79C4">
              <w:rPr>
                <w:rFonts w:ascii="Times New Roman" w:hAnsi="Times New Roman" w:cs="Times New Roman"/>
                <w:sz w:val="24"/>
                <w:szCs w:val="24"/>
                <w:lang w:eastAsia="ru-RU"/>
              </w:rPr>
              <w:t xml:space="preserve"> Инна</w:t>
            </w:r>
          </w:p>
          <w:p w:rsidR="00250ADD" w:rsidRPr="00FB79C4"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FB79C4">
              <w:rPr>
                <w:rFonts w:ascii="Times New Roman" w:hAnsi="Times New Roman" w:cs="Times New Roman"/>
                <w:sz w:val="24"/>
                <w:szCs w:val="24"/>
                <w:lang w:eastAsia="ru-RU"/>
              </w:rPr>
              <w:t>Кузнецов Алексей</w:t>
            </w:r>
          </w:p>
          <w:p w:rsidR="00250ADD" w:rsidRPr="00FB79C4"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FB79C4">
              <w:rPr>
                <w:rFonts w:ascii="Times New Roman" w:hAnsi="Times New Roman" w:cs="Times New Roman"/>
                <w:sz w:val="24"/>
                <w:szCs w:val="24"/>
                <w:lang w:eastAsia="ru-RU"/>
              </w:rPr>
              <w:t>Тиунов Александр</w:t>
            </w:r>
          </w:p>
          <w:p w:rsidR="00250ADD" w:rsidRPr="00FB79C4"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Pr="00FB79C4">
              <w:rPr>
                <w:rFonts w:ascii="Times New Roman" w:hAnsi="Times New Roman" w:cs="Times New Roman"/>
                <w:sz w:val="24"/>
                <w:szCs w:val="24"/>
                <w:lang w:eastAsia="ru-RU"/>
              </w:rPr>
              <w:t>Шестаков Илья</w:t>
            </w:r>
          </w:p>
          <w:p w:rsidR="00250ADD" w:rsidRPr="00FB79C4"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proofErr w:type="spellStart"/>
            <w:r w:rsidRPr="00FB79C4">
              <w:rPr>
                <w:rFonts w:ascii="Times New Roman" w:hAnsi="Times New Roman" w:cs="Times New Roman"/>
                <w:sz w:val="24"/>
                <w:szCs w:val="24"/>
                <w:lang w:eastAsia="ru-RU"/>
              </w:rPr>
              <w:t>Пусташова</w:t>
            </w:r>
            <w:proofErr w:type="spellEnd"/>
            <w:r w:rsidRPr="00FB79C4">
              <w:rPr>
                <w:rFonts w:ascii="Times New Roman" w:hAnsi="Times New Roman" w:cs="Times New Roman"/>
                <w:sz w:val="24"/>
                <w:szCs w:val="24"/>
                <w:lang w:eastAsia="ru-RU"/>
              </w:rPr>
              <w:t xml:space="preserve"> Полина</w:t>
            </w:r>
          </w:p>
          <w:p w:rsidR="00250ADD" w:rsidRPr="00FB79C4" w:rsidRDefault="00250ADD" w:rsidP="00250AD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proofErr w:type="gramStart"/>
            <w:r w:rsidRPr="00FB79C4">
              <w:rPr>
                <w:rFonts w:ascii="Times New Roman" w:hAnsi="Times New Roman" w:cs="Times New Roman"/>
                <w:sz w:val="24"/>
                <w:szCs w:val="24"/>
                <w:lang w:eastAsia="ru-RU"/>
              </w:rPr>
              <w:t>Хабаров</w:t>
            </w:r>
            <w:proofErr w:type="gramEnd"/>
            <w:r w:rsidRPr="00FB79C4">
              <w:rPr>
                <w:rFonts w:ascii="Times New Roman" w:hAnsi="Times New Roman" w:cs="Times New Roman"/>
                <w:sz w:val="24"/>
                <w:szCs w:val="24"/>
                <w:lang w:eastAsia="ru-RU"/>
              </w:rPr>
              <w:t xml:space="preserve"> Александр</w:t>
            </w:r>
          </w:p>
          <w:p w:rsidR="00250ADD" w:rsidRDefault="00250ADD" w:rsidP="00250ADD">
            <w:pPr>
              <w:spacing w:after="0"/>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9. </w:t>
            </w:r>
            <w:proofErr w:type="spellStart"/>
            <w:r w:rsidRPr="00FB79C4">
              <w:rPr>
                <w:rFonts w:ascii="Times New Roman" w:hAnsi="Times New Roman" w:cs="Times New Roman"/>
                <w:sz w:val="24"/>
                <w:szCs w:val="24"/>
                <w:lang w:eastAsia="ru-RU"/>
              </w:rPr>
              <w:t>Копотева</w:t>
            </w:r>
            <w:proofErr w:type="spellEnd"/>
            <w:r w:rsidRPr="00FB79C4">
              <w:rPr>
                <w:rFonts w:ascii="Times New Roman" w:hAnsi="Times New Roman" w:cs="Times New Roman"/>
                <w:sz w:val="24"/>
                <w:szCs w:val="24"/>
                <w:lang w:eastAsia="ru-RU"/>
              </w:rPr>
              <w:t xml:space="preserve"> Инна</w:t>
            </w:r>
          </w:p>
        </w:tc>
        <w:tc>
          <w:tcPr>
            <w:tcW w:w="1301" w:type="dxa"/>
          </w:tcPr>
          <w:p w:rsidR="00250ADD" w:rsidRDefault="00250ADD" w:rsidP="00250ADD">
            <w:pPr>
              <w:spacing w:after="0" w:line="240" w:lineRule="auto"/>
              <w:rPr>
                <w:rFonts w:ascii="Times New Roman" w:hAnsi="Times New Roman" w:cs="Times New Roman"/>
                <w:sz w:val="24"/>
                <w:szCs w:val="24"/>
                <w:lang w:eastAsia="ru-RU"/>
              </w:rPr>
            </w:pP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250ADD" w:rsidRDefault="00250ADD" w:rsidP="00250AD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212" w:type="dxa"/>
          </w:tcPr>
          <w:p w:rsidR="00250ADD" w:rsidRDefault="00250ADD" w:rsidP="00250ADD">
            <w:pPr>
              <w:spacing w:after="0"/>
              <w:jc w:val="center"/>
              <w:rPr>
                <w:rFonts w:ascii="Times New Roman" w:hAnsi="Times New Roman" w:cs="Times New Roman"/>
                <w:sz w:val="24"/>
                <w:szCs w:val="24"/>
                <w:lang w:eastAsia="ru-RU"/>
              </w:rPr>
            </w:pP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Математика</w:t>
            </w: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ОБЖ</w:t>
            </w: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ОБЖ</w:t>
            </w: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Физика</w:t>
            </w: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Математика</w:t>
            </w: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Математика</w:t>
            </w: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Русский язык</w:t>
            </w: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История</w:t>
            </w:r>
          </w:p>
          <w:p w:rsidR="00250ADD" w:rsidRDefault="00250ADD" w:rsidP="00250ADD">
            <w:pPr>
              <w:spacing w:after="0"/>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Физ-</w:t>
            </w:r>
            <w:r w:rsidRPr="00FB79C4">
              <w:rPr>
                <w:rFonts w:ascii="Times New Roman" w:hAnsi="Times New Roman" w:cs="Times New Roman"/>
                <w:sz w:val="24"/>
                <w:szCs w:val="24"/>
                <w:lang w:eastAsia="ru-RU"/>
              </w:rPr>
              <w:t>ра</w:t>
            </w:r>
            <w:proofErr w:type="spellEnd"/>
          </w:p>
        </w:tc>
        <w:tc>
          <w:tcPr>
            <w:tcW w:w="1067" w:type="dxa"/>
          </w:tcPr>
          <w:p w:rsidR="00250ADD" w:rsidRPr="00691554" w:rsidRDefault="00250ADD" w:rsidP="00250ADD">
            <w:pPr>
              <w:spacing w:after="0"/>
              <w:jc w:val="center"/>
              <w:rPr>
                <w:rFonts w:ascii="Times New Roman" w:hAnsi="Times New Roman" w:cs="Times New Roman"/>
                <w:sz w:val="24"/>
                <w:szCs w:val="24"/>
                <w:lang w:eastAsia="ru-RU"/>
              </w:rPr>
            </w:pPr>
          </w:p>
          <w:p w:rsidR="00250ADD" w:rsidRPr="009040C6" w:rsidRDefault="00250ADD" w:rsidP="00250ADD">
            <w:pPr>
              <w:spacing w:after="0"/>
              <w:jc w:val="center"/>
              <w:rPr>
                <w:rFonts w:ascii="Times New Roman" w:hAnsi="Times New Roman" w:cs="Times New Roman"/>
                <w:sz w:val="24"/>
                <w:szCs w:val="24"/>
                <w:lang w:val="en-US" w:eastAsia="ru-RU"/>
              </w:rPr>
            </w:pPr>
            <w:r w:rsidRPr="00691554">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I</w:t>
            </w:r>
          </w:p>
          <w:p w:rsidR="00250ADD" w:rsidRPr="009040C6" w:rsidRDefault="00250ADD" w:rsidP="00250ADD">
            <w:pPr>
              <w:spacing w:after="0"/>
              <w:jc w:val="center"/>
              <w:rPr>
                <w:rFonts w:ascii="Times New Roman" w:hAnsi="Times New Roman" w:cs="Times New Roman"/>
                <w:sz w:val="24"/>
                <w:szCs w:val="24"/>
                <w:lang w:val="en-US" w:eastAsia="ru-RU"/>
              </w:rPr>
            </w:pPr>
            <w:r w:rsidRPr="009040C6">
              <w:rPr>
                <w:rFonts w:ascii="Times New Roman" w:hAnsi="Times New Roman" w:cs="Times New Roman"/>
                <w:sz w:val="24"/>
                <w:szCs w:val="24"/>
                <w:lang w:val="en-US" w:eastAsia="ru-RU"/>
              </w:rPr>
              <w:t>II</w:t>
            </w:r>
          </w:p>
          <w:p w:rsidR="00250ADD" w:rsidRPr="009040C6" w:rsidRDefault="00250ADD" w:rsidP="00250ADD">
            <w:pPr>
              <w:spacing w:after="0"/>
              <w:jc w:val="center"/>
              <w:rPr>
                <w:rFonts w:ascii="Times New Roman" w:hAnsi="Times New Roman" w:cs="Times New Roman"/>
                <w:sz w:val="24"/>
                <w:szCs w:val="24"/>
                <w:lang w:val="en-US" w:eastAsia="ru-RU"/>
              </w:rPr>
            </w:pPr>
            <w:r w:rsidRPr="009040C6">
              <w:rPr>
                <w:rFonts w:ascii="Times New Roman" w:hAnsi="Times New Roman" w:cs="Times New Roman"/>
                <w:sz w:val="24"/>
                <w:szCs w:val="24"/>
                <w:lang w:val="en-US" w:eastAsia="ru-RU"/>
              </w:rPr>
              <w:t>II</w:t>
            </w:r>
          </w:p>
          <w:p w:rsidR="00250ADD" w:rsidRPr="009040C6" w:rsidRDefault="00250ADD" w:rsidP="00250ADD">
            <w:pPr>
              <w:spacing w:after="0"/>
              <w:jc w:val="center"/>
              <w:rPr>
                <w:rFonts w:ascii="Times New Roman" w:hAnsi="Times New Roman" w:cs="Times New Roman"/>
                <w:sz w:val="24"/>
                <w:szCs w:val="24"/>
                <w:lang w:val="en-US" w:eastAsia="ru-RU"/>
              </w:rPr>
            </w:pPr>
            <w:r w:rsidRPr="009040C6">
              <w:rPr>
                <w:rFonts w:ascii="Times New Roman" w:hAnsi="Times New Roman" w:cs="Times New Roman"/>
                <w:sz w:val="24"/>
                <w:szCs w:val="24"/>
                <w:lang w:val="en-US" w:eastAsia="ru-RU"/>
              </w:rPr>
              <w:t>II</w:t>
            </w:r>
          </w:p>
          <w:p w:rsidR="00250ADD" w:rsidRPr="009040C6" w:rsidRDefault="00250ADD" w:rsidP="00250ADD">
            <w:pPr>
              <w:spacing w:after="0"/>
              <w:jc w:val="center"/>
              <w:rPr>
                <w:rFonts w:ascii="Times New Roman" w:hAnsi="Times New Roman" w:cs="Times New Roman"/>
                <w:sz w:val="24"/>
                <w:szCs w:val="24"/>
                <w:lang w:val="en-US" w:eastAsia="ru-RU"/>
              </w:rPr>
            </w:pPr>
            <w:r w:rsidRPr="009040C6">
              <w:rPr>
                <w:rFonts w:ascii="Times New Roman" w:hAnsi="Times New Roman" w:cs="Times New Roman"/>
                <w:sz w:val="24"/>
                <w:szCs w:val="24"/>
                <w:lang w:val="en-US" w:eastAsia="ru-RU"/>
              </w:rPr>
              <w:t>II</w:t>
            </w:r>
          </w:p>
          <w:p w:rsidR="00250ADD" w:rsidRPr="009040C6" w:rsidRDefault="00250ADD" w:rsidP="00250ADD">
            <w:pPr>
              <w:spacing w:after="0"/>
              <w:jc w:val="center"/>
              <w:rPr>
                <w:rFonts w:ascii="Times New Roman" w:hAnsi="Times New Roman" w:cs="Times New Roman"/>
                <w:sz w:val="24"/>
                <w:szCs w:val="24"/>
                <w:lang w:val="en-US" w:eastAsia="ru-RU"/>
              </w:rPr>
            </w:pPr>
            <w:r w:rsidRPr="009040C6">
              <w:rPr>
                <w:rFonts w:ascii="Times New Roman" w:hAnsi="Times New Roman" w:cs="Times New Roman"/>
                <w:sz w:val="24"/>
                <w:szCs w:val="24"/>
                <w:lang w:val="en-US" w:eastAsia="ru-RU"/>
              </w:rPr>
              <w:t xml:space="preserve"> III</w:t>
            </w:r>
          </w:p>
          <w:p w:rsidR="00250ADD" w:rsidRPr="00FB79C4"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III</w:t>
            </w:r>
          </w:p>
          <w:p w:rsidR="00250ADD"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III</w:t>
            </w:r>
          </w:p>
          <w:p w:rsidR="00250ADD" w:rsidRDefault="00250ADD" w:rsidP="00250AD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III</w:t>
            </w:r>
          </w:p>
        </w:tc>
      </w:tr>
      <w:tr w:rsidR="00B035E4" w:rsidRPr="000860B6" w:rsidTr="00250ADD">
        <w:trPr>
          <w:trHeight w:val="2392"/>
        </w:trPr>
        <w:tc>
          <w:tcPr>
            <w:tcW w:w="3080" w:type="dxa"/>
            <w:shd w:val="clear" w:color="auto" w:fill="auto"/>
          </w:tcPr>
          <w:p w:rsidR="00B035E4" w:rsidRDefault="00B035E4" w:rsidP="00250ADD">
            <w:pPr>
              <w:spacing w:after="0"/>
              <w:ind w:left="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2015-2016гг.</w:t>
            </w:r>
          </w:p>
          <w:p w:rsidR="008244BD" w:rsidRPr="008244BD" w:rsidRDefault="00B035E4" w:rsidP="008244BD">
            <w:pPr>
              <w:spacing w:after="0"/>
              <w:jc w:val="both"/>
              <w:rPr>
                <w:rFonts w:ascii="Times New Roman" w:hAnsi="Times New Roman" w:cs="Times New Roman"/>
                <w:sz w:val="24"/>
                <w:szCs w:val="24"/>
                <w:lang w:eastAsia="ru-RU"/>
              </w:rPr>
            </w:pPr>
            <w:r w:rsidRPr="00B035E4">
              <w:rPr>
                <w:rFonts w:ascii="Times New Roman" w:hAnsi="Times New Roman" w:cs="Times New Roman"/>
                <w:sz w:val="24"/>
                <w:szCs w:val="24"/>
                <w:lang w:eastAsia="ru-RU"/>
              </w:rPr>
              <w:t>1.</w:t>
            </w:r>
            <w:r w:rsidR="008244BD">
              <w:t xml:space="preserve"> </w:t>
            </w:r>
            <w:proofErr w:type="spellStart"/>
            <w:r w:rsidR="008244BD">
              <w:rPr>
                <w:rFonts w:ascii="Times New Roman" w:hAnsi="Times New Roman" w:cs="Times New Roman"/>
                <w:sz w:val="24"/>
                <w:szCs w:val="24"/>
                <w:lang w:eastAsia="ru-RU"/>
              </w:rPr>
              <w:t>Ярмак</w:t>
            </w:r>
            <w:proofErr w:type="spellEnd"/>
            <w:r w:rsidR="008244BD">
              <w:rPr>
                <w:rFonts w:ascii="Times New Roman" w:hAnsi="Times New Roman" w:cs="Times New Roman"/>
                <w:sz w:val="24"/>
                <w:szCs w:val="24"/>
                <w:lang w:eastAsia="ru-RU"/>
              </w:rPr>
              <w:t xml:space="preserve"> Михаил </w:t>
            </w:r>
          </w:p>
          <w:p w:rsidR="008244BD" w:rsidRPr="008244BD" w:rsidRDefault="008244BD" w:rsidP="008244B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2.Петрова Арина </w:t>
            </w:r>
          </w:p>
          <w:p w:rsidR="00B035E4" w:rsidRDefault="008244BD" w:rsidP="008244B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3.Михайлов Дмитрий </w:t>
            </w:r>
          </w:p>
          <w:p w:rsidR="008244BD" w:rsidRPr="008244BD" w:rsidRDefault="008244BD" w:rsidP="008244B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4.Михайлов Дмитрий </w:t>
            </w:r>
          </w:p>
          <w:p w:rsidR="008244BD" w:rsidRPr="008244BD" w:rsidRDefault="008244BD" w:rsidP="008244B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5.Петрова Арина </w:t>
            </w:r>
          </w:p>
          <w:p w:rsidR="008244BD" w:rsidRDefault="008244BD" w:rsidP="008244B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6.Бер Татьяна </w:t>
            </w:r>
          </w:p>
          <w:p w:rsidR="008244BD" w:rsidRPr="008244BD" w:rsidRDefault="008244BD" w:rsidP="008244B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7.Луганский Николай </w:t>
            </w:r>
          </w:p>
          <w:p w:rsidR="008244BD" w:rsidRPr="008244BD" w:rsidRDefault="008244BD" w:rsidP="008244B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8.Локоленко Анна </w:t>
            </w:r>
          </w:p>
          <w:p w:rsidR="008244BD" w:rsidRPr="00B035E4" w:rsidRDefault="008244BD" w:rsidP="008244B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9.Данцура Алексей </w:t>
            </w:r>
          </w:p>
        </w:tc>
        <w:tc>
          <w:tcPr>
            <w:tcW w:w="1301" w:type="dxa"/>
          </w:tcPr>
          <w:p w:rsidR="008244BD" w:rsidRDefault="008244BD" w:rsidP="00250ADD">
            <w:pPr>
              <w:spacing w:after="0" w:line="240" w:lineRule="auto"/>
              <w:rPr>
                <w:rFonts w:ascii="Times New Roman" w:hAnsi="Times New Roman" w:cs="Times New Roman"/>
                <w:sz w:val="24"/>
                <w:szCs w:val="24"/>
                <w:lang w:eastAsia="ru-RU"/>
              </w:rPr>
            </w:pP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212" w:type="dxa"/>
          </w:tcPr>
          <w:p w:rsidR="00B035E4" w:rsidRDefault="00B035E4" w:rsidP="00250ADD">
            <w:pPr>
              <w:spacing w:after="0"/>
              <w:jc w:val="center"/>
              <w:rPr>
                <w:rFonts w:ascii="Times New Roman" w:hAnsi="Times New Roman" w:cs="Times New Roman"/>
                <w:sz w:val="24"/>
                <w:szCs w:val="24"/>
                <w:lang w:eastAsia="ru-RU"/>
              </w:rPr>
            </w:pP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Экология</w:t>
            </w:r>
          </w:p>
          <w:p w:rsidR="008244BD" w:rsidRDefault="008244BD" w:rsidP="008244BD">
            <w:pPr>
              <w:spacing w:after="0"/>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Физ-ра</w:t>
            </w:r>
            <w:proofErr w:type="spellEnd"/>
          </w:p>
          <w:p w:rsidR="008244BD" w:rsidRDefault="008244BD" w:rsidP="008244BD">
            <w:pPr>
              <w:spacing w:after="0"/>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Физ-ра</w:t>
            </w:r>
            <w:proofErr w:type="spellEnd"/>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ОБЖ</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Обществознание</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Экология</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ОБЖ</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Физика</w:t>
            </w:r>
          </w:p>
          <w:p w:rsidR="008244BD" w:rsidRDefault="008244BD" w:rsidP="008244BD">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Обществознание</w:t>
            </w:r>
          </w:p>
        </w:tc>
        <w:tc>
          <w:tcPr>
            <w:tcW w:w="1067" w:type="dxa"/>
          </w:tcPr>
          <w:p w:rsidR="00B035E4" w:rsidRDefault="00B035E4" w:rsidP="00250ADD">
            <w:pPr>
              <w:spacing w:after="0"/>
              <w:jc w:val="center"/>
              <w:rPr>
                <w:rFonts w:ascii="Times New Roman" w:hAnsi="Times New Roman" w:cs="Times New Roman"/>
                <w:sz w:val="24"/>
                <w:szCs w:val="24"/>
                <w:lang w:eastAsia="ru-RU"/>
              </w:rPr>
            </w:pPr>
          </w:p>
          <w:p w:rsidR="008244BD" w:rsidRPr="009040C6" w:rsidRDefault="008244BD" w:rsidP="008244BD">
            <w:pPr>
              <w:spacing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I</w:t>
            </w:r>
          </w:p>
          <w:p w:rsidR="008244BD" w:rsidRPr="009040C6" w:rsidRDefault="008244BD" w:rsidP="008244BD">
            <w:pPr>
              <w:spacing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I</w:t>
            </w:r>
          </w:p>
          <w:p w:rsidR="008244BD" w:rsidRPr="009040C6" w:rsidRDefault="008244BD" w:rsidP="008244BD">
            <w:pPr>
              <w:spacing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I</w:t>
            </w:r>
          </w:p>
          <w:p w:rsidR="008244BD" w:rsidRPr="009040C6" w:rsidRDefault="008244BD" w:rsidP="008244BD">
            <w:pPr>
              <w:spacing w:after="0"/>
              <w:jc w:val="center"/>
              <w:rPr>
                <w:rFonts w:ascii="Times New Roman" w:hAnsi="Times New Roman" w:cs="Times New Roman"/>
                <w:sz w:val="24"/>
                <w:szCs w:val="24"/>
                <w:lang w:val="en-US" w:eastAsia="ru-RU"/>
              </w:rPr>
            </w:pPr>
            <w:r w:rsidRPr="009040C6">
              <w:rPr>
                <w:rFonts w:ascii="Times New Roman" w:hAnsi="Times New Roman" w:cs="Times New Roman"/>
                <w:sz w:val="24"/>
                <w:szCs w:val="24"/>
                <w:lang w:val="en-US" w:eastAsia="ru-RU"/>
              </w:rPr>
              <w:t>II</w:t>
            </w:r>
          </w:p>
          <w:p w:rsidR="008244BD" w:rsidRPr="009040C6" w:rsidRDefault="008244BD" w:rsidP="008244BD">
            <w:pPr>
              <w:spacing w:after="0"/>
              <w:jc w:val="center"/>
              <w:rPr>
                <w:rFonts w:ascii="Times New Roman" w:hAnsi="Times New Roman" w:cs="Times New Roman"/>
                <w:sz w:val="24"/>
                <w:szCs w:val="24"/>
                <w:lang w:val="en-US" w:eastAsia="ru-RU"/>
              </w:rPr>
            </w:pPr>
            <w:r w:rsidRPr="009040C6">
              <w:rPr>
                <w:rFonts w:ascii="Times New Roman" w:hAnsi="Times New Roman" w:cs="Times New Roman"/>
                <w:sz w:val="24"/>
                <w:szCs w:val="24"/>
                <w:lang w:val="en-US" w:eastAsia="ru-RU"/>
              </w:rPr>
              <w:t>II</w:t>
            </w:r>
          </w:p>
          <w:p w:rsidR="008244BD" w:rsidRPr="00DE0057" w:rsidRDefault="008244BD" w:rsidP="008244BD">
            <w:pPr>
              <w:spacing w:after="0"/>
              <w:jc w:val="center"/>
              <w:rPr>
                <w:rFonts w:ascii="Times New Roman" w:hAnsi="Times New Roman" w:cs="Times New Roman"/>
                <w:sz w:val="24"/>
                <w:szCs w:val="24"/>
                <w:lang w:val="en-US" w:eastAsia="ru-RU"/>
              </w:rPr>
            </w:pPr>
            <w:r w:rsidRPr="009040C6">
              <w:rPr>
                <w:rFonts w:ascii="Times New Roman" w:hAnsi="Times New Roman" w:cs="Times New Roman"/>
                <w:sz w:val="24"/>
                <w:szCs w:val="24"/>
                <w:lang w:val="en-US" w:eastAsia="ru-RU"/>
              </w:rPr>
              <w:t>II</w:t>
            </w:r>
          </w:p>
          <w:p w:rsidR="008244BD" w:rsidRPr="00DE0057" w:rsidRDefault="008244BD" w:rsidP="008244BD">
            <w:pPr>
              <w:spacing w:after="0"/>
              <w:jc w:val="center"/>
              <w:rPr>
                <w:rFonts w:ascii="Times New Roman" w:hAnsi="Times New Roman" w:cs="Times New Roman"/>
                <w:sz w:val="24"/>
                <w:szCs w:val="24"/>
                <w:lang w:val="en-US" w:eastAsia="ru-RU"/>
              </w:rPr>
            </w:pPr>
            <w:r w:rsidRPr="00DE0057">
              <w:rPr>
                <w:rFonts w:ascii="Times New Roman" w:hAnsi="Times New Roman" w:cs="Times New Roman"/>
                <w:sz w:val="24"/>
                <w:szCs w:val="24"/>
                <w:lang w:val="en-US" w:eastAsia="ru-RU"/>
              </w:rPr>
              <w:t>III</w:t>
            </w:r>
          </w:p>
          <w:p w:rsidR="008244BD" w:rsidRDefault="008244BD" w:rsidP="008244B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III</w:t>
            </w:r>
          </w:p>
          <w:p w:rsidR="008244BD" w:rsidRDefault="008244BD" w:rsidP="008244BD">
            <w:pPr>
              <w:spacing w:after="0"/>
              <w:jc w:val="center"/>
              <w:rPr>
                <w:rFonts w:ascii="Times New Roman" w:hAnsi="Times New Roman" w:cs="Times New Roman"/>
                <w:sz w:val="24"/>
                <w:szCs w:val="24"/>
                <w:lang w:eastAsia="ru-RU"/>
              </w:rPr>
            </w:pPr>
            <w:r w:rsidRPr="00FB79C4">
              <w:rPr>
                <w:rFonts w:ascii="Times New Roman" w:hAnsi="Times New Roman" w:cs="Times New Roman"/>
                <w:sz w:val="24"/>
                <w:szCs w:val="24"/>
                <w:lang w:eastAsia="ru-RU"/>
              </w:rPr>
              <w:t>III</w:t>
            </w:r>
          </w:p>
          <w:p w:rsidR="008244BD" w:rsidRPr="00691554" w:rsidRDefault="008244BD" w:rsidP="008244BD">
            <w:pPr>
              <w:spacing w:after="0"/>
              <w:jc w:val="center"/>
              <w:rPr>
                <w:rFonts w:ascii="Times New Roman" w:hAnsi="Times New Roman" w:cs="Times New Roman"/>
                <w:sz w:val="24"/>
                <w:szCs w:val="24"/>
                <w:lang w:eastAsia="ru-RU"/>
              </w:rPr>
            </w:pPr>
          </w:p>
        </w:tc>
      </w:tr>
    </w:tbl>
    <w:p w:rsidR="00250ADD" w:rsidRDefault="00250ADD" w:rsidP="00250ADD">
      <w:pPr>
        <w:spacing w:after="0" w:line="240" w:lineRule="auto"/>
        <w:jc w:val="both"/>
        <w:rPr>
          <w:rFonts w:ascii="Times New Roman" w:hAnsi="Times New Roman" w:cs="Times New Roman"/>
          <w:sz w:val="24"/>
          <w:szCs w:val="24"/>
          <w:lang w:eastAsia="ru-RU"/>
        </w:rPr>
      </w:pPr>
    </w:p>
    <w:p w:rsidR="003A3E31" w:rsidRPr="00FB79C4" w:rsidRDefault="003A3E31" w:rsidP="00250ADD">
      <w:pPr>
        <w:spacing w:after="0" w:line="240" w:lineRule="auto"/>
        <w:jc w:val="both"/>
        <w:rPr>
          <w:rFonts w:ascii="Times New Roman" w:hAnsi="Times New Roman" w:cs="Times New Roman"/>
          <w:sz w:val="24"/>
          <w:szCs w:val="24"/>
          <w:lang w:eastAsia="ru-RU"/>
        </w:rPr>
      </w:pPr>
      <w:r>
        <w:rPr>
          <w:noProof/>
          <w:lang w:eastAsia="ru-RU"/>
        </w:rPr>
        <w:drawing>
          <wp:inline distT="0" distB="0" distL="0" distR="0" wp14:anchorId="0B731174" wp14:editId="0F5153D4">
            <wp:extent cx="4333875" cy="23145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0ADD" w:rsidRPr="00FB79C4" w:rsidRDefault="00250ADD" w:rsidP="00250ADD">
      <w:pPr>
        <w:spacing w:after="0" w:line="240" w:lineRule="auto"/>
        <w:jc w:val="both"/>
        <w:rPr>
          <w:rFonts w:ascii="Times New Roman" w:hAnsi="Times New Roman" w:cs="Times New Roman"/>
          <w:sz w:val="24"/>
          <w:szCs w:val="24"/>
          <w:lang w:eastAsia="ru-RU"/>
        </w:rPr>
      </w:pPr>
    </w:p>
    <w:p w:rsidR="00250ADD" w:rsidRPr="003105EB" w:rsidRDefault="00250ADD" w:rsidP="000F380E">
      <w:pPr>
        <w:pStyle w:val="af1"/>
        <w:numPr>
          <w:ilvl w:val="0"/>
          <w:numId w:val="6"/>
        </w:numPr>
        <w:spacing w:after="0" w:line="240" w:lineRule="auto"/>
        <w:jc w:val="both"/>
        <w:rPr>
          <w:rFonts w:ascii="Times New Roman" w:hAnsi="Times New Roman" w:cs="Times New Roman"/>
          <w:sz w:val="24"/>
          <w:szCs w:val="24"/>
          <w:lang w:eastAsia="ru-RU"/>
        </w:rPr>
      </w:pPr>
      <w:r w:rsidRPr="003105EB">
        <w:rPr>
          <w:rFonts w:ascii="Times New Roman" w:hAnsi="Times New Roman" w:cs="Times New Roman"/>
          <w:sz w:val="24"/>
          <w:szCs w:val="24"/>
          <w:lang w:eastAsia="ru-RU"/>
        </w:rPr>
        <w:t>В течение ряда лет школа принимает участие в районной научно-практической конференции.</w:t>
      </w:r>
    </w:p>
    <w:p w:rsidR="00250ADD" w:rsidRPr="000860B6" w:rsidRDefault="00250ADD" w:rsidP="00250ADD">
      <w:pPr>
        <w:spacing w:after="0" w:line="240" w:lineRule="auto"/>
        <w:jc w:val="both"/>
        <w:rPr>
          <w:rFonts w:ascii="Times New Roman" w:hAnsi="Times New Roman" w:cs="Times New Roman"/>
          <w:sz w:val="24"/>
          <w:szCs w:val="24"/>
          <w:lang w:eastAsia="ru-RU"/>
        </w:rPr>
      </w:pPr>
    </w:p>
    <w:tbl>
      <w:tblPr>
        <w:tblW w:w="8653"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3121"/>
        <w:gridCol w:w="1844"/>
        <w:gridCol w:w="1844"/>
        <w:gridCol w:w="1844"/>
      </w:tblGrid>
      <w:tr w:rsidR="003A3E31" w:rsidRPr="000860B6" w:rsidTr="003A3E31">
        <w:trPr>
          <w:trHeight w:val="501"/>
        </w:trPr>
        <w:tc>
          <w:tcPr>
            <w:tcW w:w="3121" w:type="dxa"/>
            <w:tcMar>
              <w:top w:w="72" w:type="dxa"/>
              <w:left w:w="144" w:type="dxa"/>
              <w:bottom w:w="72" w:type="dxa"/>
              <w:right w:w="144" w:type="dxa"/>
            </w:tcMar>
          </w:tcPr>
          <w:p w:rsidR="003A3E31" w:rsidRPr="000860B6" w:rsidRDefault="003A3E31" w:rsidP="00250ADD">
            <w:pPr>
              <w:spacing w:after="0" w:line="240" w:lineRule="auto"/>
              <w:rPr>
                <w:rFonts w:ascii="Times New Roman" w:hAnsi="Times New Roman" w:cs="Times New Roman"/>
                <w:sz w:val="24"/>
                <w:szCs w:val="24"/>
                <w:lang w:eastAsia="ru-RU"/>
              </w:rPr>
            </w:pPr>
          </w:p>
        </w:tc>
        <w:tc>
          <w:tcPr>
            <w:tcW w:w="1844" w:type="dxa"/>
          </w:tcPr>
          <w:p w:rsidR="003A3E31" w:rsidRPr="000860B6" w:rsidRDefault="003A3E31" w:rsidP="00250ADD">
            <w:pPr>
              <w:spacing w:before="86" w:after="0" w:line="240" w:lineRule="auto"/>
              <w:jc w:val="center"/>
              <w:textAlignment w:val="baseline"/>
              <w:rPr>
                <w:rFonts w:ascii="Times New Roman" w:hAnsi="Times New Roman" w:cs="Times New Roman"/>
                <w:color w:val="000000"/>
                <w:kern w:val="24"/>
                <w:sz w:val="24"/>
                <w:szCs w:val="24"/>
                <w:lang w:eastAsia="ru-RU"/>
              </w:rPr>
            </w:pPr>
            <w:r w:rsidRPr="000860B6">
              <w:rPr>
                <w:rFonts w:ascii="Times New Roman" w:hAnsi="Times New Roman" w:cs="Times New Roman"/>
                <w:color w:val="000000"/>
                <w:kern w:val="24"/>
                <w:sz w:val="24"/>
                <w:szCs w:val="24"/>
                <w:lang w:eastAsia="ru-RU"/>
              </w:rPr>
              <w:t>201</w:t>
            </w:r>
            <w:r>
              <w:rPr>
                <w:rFonts w:ascii="Times New Roman" w:hAnsi="Times New Roman" w:cs="Times New Roman"/>
                <w:color w:val="000000"/>
                <w:kern w:val="24"/>
                <w:sz w:val="24"/>
                <w:szCs w:val="24"/>
                <w:lang w:eastAsia="ru-RU"/>
              </w:rPr>
              <w:t>3</w:t>
            </w:r>
            <w:r w:rsidRPr="000860B6">
              <w:rPr>
                <w:rFonts w:ascii="Times New Roman" w:hAnsi="Times New Roman" w:cs="Times New Roman"/>
                <w:color w:val="000000"/>
                <w:kern w:val="24"/>
                <w:sz w:val="24"/>
                <w:szCs w:val="24"/>
                <w:lang w:eastAsia="ru-RU"/>
              </w:rPr>
              <w:t>-201</w:t>
            </w:r>
            <w:r>
              <w:rPr>
                <w:rFonts w:ascii="Times New Roman" w:hAnsi="Times New Roman" w:cs="Times New Roman"/>
                <w:color w:val="000000"/>
                <w:kern w:val="24"/>
                <w:sz w:val="24"/>
                <w:szCs w:val="24"/>
                <w:lang w:eastAsia="ru-RU"/>
              </w:rPr>
              <w:t>4</w:t>
            </w:r>
            <w:r w:rsidRPr="000860B6">
              <w:rPr>
                <w:rFonts w:ascii="Times New Roman" w:hAnsi="Times New Roman" w:cs="Times New Roman"/>
                <w:color w:val="000000"/>
                <w:kern w:val="24"/>
                <w:sz w:val="24"/>
                <w:szCs w:val="24"/>
                <w:lang w:eastAsia="ru-RU"/>
              </w:rPr>
              <w:t xml:space="preserve"> гг.</w:t>
            </w:r>
          </w:p>
        </w:tc>
        <w:tc>
          <w:tcPr>
            <w:tcW w:w="1844" w:type="dxa"/>
          </w:tcPr>
          <w:p w:rsidR="003A3E31" w:rsidRPr="000860B6" w:rsidRDefault="003A3E31" w:rsidP="00250ADD">
            <w:pPr>
              <w:spacing w:before="86" w:after="0" w:line="240" w:lineRule="auto"/>
              <w:jc w:val="center"/>
              <w:textAlignment w:val="baseline"/>
              <w:rPr>
                <w:rFonts w:ascii="Times New Roman" w:hAnsi="Times New Roman" w:cs="Times New Roman"/>
                <w:color w:val="000000"/>
                <w:kern w:val="24"/>
                <w:sz w:val="24"/>
                <w:szCs w:val="24"/>
                <w:lang w:eastAsia="ru-RU"/>
              </w:rPr>
            </w:pPr>
            <w:r>
              <w:rPr>
                <w:rFonts w:ascii="Times New Roman" w:hAnsi="Times New Roman" w:cs="Times New Roman"/>
                <w:color w:val="000000"/>
                <w:kern w:val="24"/>
                <w:sz w:val="24"/>
                <w:szCs w:val="24"/>
                <w:lang w:eastAsia="ru-RU"/>
              </w:rPr>
              <w:t>2014-2015гг</w:t>
            </w:r>
          </w:p>
        </w:tc>
        <w:tc>
          <w:tcPr>
            <w:tcW w:w="1844" w:type="dxa"/>
          </w:tcPr>
          <w:p w:rsidR="003A3E31" w:rsidRDefault="003A3E31" w:rsidP="00250ADD">
            <w:pPr>
              <w:spacing w:before="86" w:after="0" w:line="240" w:lineRule="auto"/>
              <w:jc w:val="center"/>
              <w:textAlignment w:val="baseline"/>
              <w:rPr>
                <w:rFonts w:ascii="Times New Roman" w:hAnsi="Times New Roman" w:cs="Times New Roman"/>
                <w:color w:val="000000"/>
                <w:kern w:val="24"/>
                <w:sz w:val="24"/>
                <w:szCs w:val="24"/>
                <w:lang w:eastAsia="ru-RU"/>
              </w:rPr>
            </w:pPr>
            <w:r>
              <w:rPr>
                <w:rFonts w:ascii="Times New Roman" w:hAnsi="Times New Roman" w:cs="Times New Roman"/>
                <w:color w:val="000000"/>
                <w:kern w:val="24"/>
                <w:sz w:val="24"/>
                <w:szCs w:val="24"/>
                <w:lang w:eastAsia="ru-RU"/>
              </w:rPr>
              <w:t>2015-2016гг</w:t>
            </w:r>
          </w:p>
        </w:tc>
      </w:tr>
      <w:tr w:rsidR="003A3E31" w:rsidRPr="000860B6" w:rsidTr="003A3E31">
        <w:trPr>
          <w:trHeight w:val="449"/>
        </w:trPr>
        <w:tc>
          <w:tcPr>
            <w:tcW w:w="3121" w:type="dxa"/>
            <w:tcMar>
              <w:top w:w="72" w:type="dxa"/>
              <w:left w:w="144" w:type="dxa"/>
              <w:bottom w:w="72" w:type="dxa"/>
              <w:right w:w="144" w:type="dxa"/>
            </w:tcMar>
          </w:tcPr>
          <w:p w:rsidR="003A3E31" w:rsidRPr="000860B6" w:rsidRDefault="003A3E31" w:rsidP="00250ADD">
            <w:pPr>
              <w:spacing w:before="86" w:after="0" w:line="240" w:lineRule="auto"/>
              <w:textAlignment w:val="baseline"/>
              <w:rPr>
                <w:rFonts w:ascii="Times New Roman" w:hAnsi="Times New Roman" w:cs="Times New Roman"/>
                <w:sz w:val="24"/>
                <w:szCs w:val="24"/>
                <w:lang w:eastAsia="ru-RU"/>
              </w:rPr>
            </w:pPr>
            <w:r w:rsidRPr="000860B6">
              <w:rPr>
                <w:rFonts w:ascii="Times New Roman" w:hAnsi="Times New Roman" w:cs="Times New Roman"/>
                <w:color w:val="000000"/>
                <w:kern w:val="24"/>
                <w:sz w:val="24"/>
                <w:szCs w:val="24"/>
                <w:lang w:eastAsia="ru-RU"/>
              </w:rPr>
              <w:t>Количество работ</w:t>
            </w:r>
          </w:p>
        </w:tc>
        <w:tc>
          <w:tcPr>
            <w:tcW w:w="1844" w:type="dxa"/>
          </w:tcPr>
          <w:p w:rsidR="003A3E31" w:rsidRPr="000860B6" w:rsidRDefault="003A3E31" w:rsidP="00250ADD">
            <w:pPr>
              <w:spacing w:before="86" w:after="0" w:line="240" w:lineRule="auto"/>
              <w:jc w:val="center"/>
              <w:textAlignment w:val="baseline"/>
              <w:rPr>
                <w:rFonts w:ascii="Times New Roman" w:hAnsi="Times New Roman" w:cs="Times New Roman"/>
                <w:color w:val="000000"/>
                <w:kern w:val="24"/>
                <w:sz w:val="24"/>
                <w:szCs w:val="24"/>
                <w:lang w:eastAsia="ru-RU"/>
              </w:rPr>
            </w:pPr>
            <w:r>
              <w:rPr>
                <w:rFonts w:ascii="Times New Roman" w:hAnsi="Times New Roman" w:cs="Times New Roman"/>
                <w:color w:val="000000"/>
                <w:kern w:val="24"/>
                <w:sz w:val="24"/>
                <w:szCs w:val="24"/>
                <w:lang w:eastAsia="ru-RU"/>
              </w:rPr>
              <w:t>7</w:t>
            </w:r>
          </w:p>
        </w:tc>
        <w:tc>
          <w:tcPr>
            <w:tcW w:w="1844" w:type="dxa"/>
          </w:tcPr>
          <w:p w:rsidR="003A3E31" w:rsidRPr="000860B6" w:rsidRDefault="003A3E31" w:rsidP="00250ADD">
            <w:pPr>
              <w:spacing w:before="86" w:after="0" w:line="240" w:lineRule="auto"/>
              <w:jc w:val="center"/>
              <w:textAlignment w:val="baseline"/>
              <w:rPr>
                <w:rFonts w:ascii="Times New Roman" w:hAnsi="Times New Roman" w:cs="Times New Roman"/>
                <w:color w:val="000000"/>
                <w:kern w:val="24"/>
                <w:sz w:val="24"/>
                <w:szCs w:val="24"/>
                <w:lang w:eastAsia="ru-RU"/>
              </w:rPr>
            </w:pPr>
            <w:r>
              <w:rPr>
                <w:rFonts w:ascii="Times New Roman" w:hAnsi="Times New Roman" w:cs="Times New Roman"/>
                <w:color w:val="000000"/>
                <w:kern w:val="24"/>
                <w:sz w:val="24"/>
                <w:szCs w:val="24"/>
                <w:lang w:eastAsia="ru-RU"/>
              </w:rPr>
              <w:t>3</w:t>
            </w:r>
          </w:p>
        </w:tc>
        <w:tc>
          <w:tcPr>
            <w:tcW w:w="1844" w:type="dxa"/>
          </w:tcPr>
          <w:p w:rsidR="003A3E31" w:rsidRDefault="003A3E31" w:rsidP="00250ADD">
            <w:pPr>
              <w:spacing w:before="86" w:after="0" w:line="240" w:lineRule="auto"/>
              <w:jc w:val="center"/>
              <w:textAlignment w:val="baseline"/>
              <w:rPr>
                <w:rFonts w:ascii="Times New Roman" w:hAnsi="Times New Roman" w:cs="Times New Roman"/>
                <w:color w:val="000000"/>
                <w:kern w:val="24"/>
                <w:sz w:val="24"/>
                <w:szCs w:val="24"/>
                <w:lang w:eastAsia="ru-RU"/>
              </w:rPr>
            </w:pPr>
            <w:r>
              <w:rPr>
                <w:rFonts w:ascii="Times New Roman" w:hAnsi="Times New Roman" w:cs="Times New Roman"/>
                <w:color w:val="000000"/>
                <w:kern w:val="24"/>
                <w:sz w:val="24"/>
                <w:szCs w:val="24"/>
                <w:lang w:eastAsia="ru-RU"/>
              </w:rPr>
              <w:t>3</w:t>
            </w:r>
          </w:p>
        </w:tc>
      </w:tr>
      <w:tr w:rsidR="003A3E31" w:rsidRPr="000860B6" w:rsidTr="003A3E31">
        <w:trPr>
          <w:trHeight w:val="417"/>
        </w:trPr>
        <w:tc>
          <w:tcPr>
            <w:tcW w:w="3121" w:type="dxa"/>
            <w:tcMar>
              <w:top w:w="72" w:type="dxa"/>
              <w:left w:w="144" w:type="dxa"/>
              <w:bottom w:w="72" w:type="dxa"/>
              <w:right w:w="144" w:type="dxa"/>
            </w:tcMar>
          </w:tcPr>
          <w:p w:rsidR="003A3E31" w:rsidRPr="000860B6" w:rsidRDefault="003A3E31" w:rsidP="00250ADD">
            <w:pPr>
              <w:spacing w:before="86" w:after="0" w:line="240" w:lineRule="auto"/>
              <w:textAlignment w:val="baseline"/>
              <w:rPr>
                <w:rFonts w:ascii="Times New Roman" w:hAnsi="Times New Roman" w:cs="Times New Roman"/>
                <w:sz w:val="24"/>
                <w:szCs w:val="24"/>
                <w:lang w:eastAsia="ru-RU"/>
              </w:rPr>
            </w:pPr>
            <w:r w:rsidRPr="000860B6">
              <w:rPr>
                <w:rFonts w:ascii="Times New Roman" w:hAnsi="Times New Roman" w:cs="Times New Roman"/>
                <w:color w:val="000000"/>
                <w:kern w:val="24"/>
                <w:sz w:val="24"/>
                <w:szCs w:val="24"/>
                <w:lang w:eastAsia="ru-RU"/>
              </w:rPr>
              <w:t>Количество призовых мест</w:t>
            </w:r>
          </w:p>
        </w:tc>
        <w:tc>
          <w:tcPr>
            <w:tcW w:w="1844" w:type="dxa"/>
          </w:tcPr>
          <w:p w:rsidR="003A3E31" w:rsidRPr="000860B6" w:rsidRDefault="003A3E31" w:rsidP="00250ADD">
            <w:pPr>
              <w:spacing w:before="86" w:after="0" w:line="240" w:lineRule="auto"/>
              <w:jc w:val="center"/>
              <w:textAlignment w:val="baseline"/>
              <w:rPr>
                <w:rFonts w:ascii="Times New Roman" w:hAnsi="Times New Roman" w:cs="Times New Roman"/>
                <w:color w:val="000000"/>
                <w:kern w:val="24"/>
                <w:sz w:val="24"/>
                <w:szCs w:val="24"/>
                <w:lang w:val="en-US" w:eastAsia="ru-RU"/>
              </w:rPr>
            </w:pPr>
            <w:r w:rsidRPr="000860B6">
              <w:rPr>
                <w:rFonts w:ascii="Times New Roman" w:hAnsi="Times New Roman" w:cs="Times New Roman"/>
                <w:color w:val="000000"/>
                <w:kern w:val="24"/>
                <w:sz w:val="24"/>
                <w:szCs w:val="24"/>
                <w:lang w:val="en-US" w:eastAsia="ru-RU"/>
              </w:rPr>
              <w:t>4</w:t>
            </w:r>
          </w:p>
        </w:tc>
        <w:tc>
          <w:tcPr>
            <w:tcW w:w="1844" w:type="dxa"/>
          </w:tcPr>
          <w:p w:rsidR="003A3E31" w:rsidRPr="00FB79C4" w:rsidRDefault="003A3E31" w:rsidP="00250ADD">
            <w:pPr>
              <w:spacing w:before="86" w:after="0" w:line="240" w:lineRule="auto"/>
              <w:jc w:val="center"/>
              <w:textAlignment w:val="baseline"/>
              <w:rPr>
                <w:rFonts w:ascii="Times New Roman" w:hAnsi="Times New Roman" w:cs="Times New Roman"/>
                <w:color w:val="000000"/>
                <w:kern w:val="24"/>
                <w:sz w:val="24"/>
                <w:szCs w:val="24"/>
                <w:lang w:eastAsia="ru-RU"/>
              </w:rPr>
            </w:pPr>
            <w:r>
              <w:rPr>
                <w:rFonts w:ascii="Times New Roman" w:hAnsi="Times New Roman" w:cs="Times New Roman"/>
                <w:color w:val="000000"/>
                <w:kern w:val="24"/>
                <w:sz w:val="24"/>
                <w:szCs w:val="24"/>
                <w:lang w:eastAsia="ru-RU"/>
              </w:rPr>
              <w:t>2</w:t>
            </w:r>
          </w:p>
        </w:tc>
        <w:tc>
          <w:tcPr>
            <w:tcW w:w="1844" w:type="dxa"/>
          </w:tcPr>
          <w:p w:rsidR="003A3E31" w:rsidRDefault="003A3E31" w:rsidP="00250ADD">
            <w:pPr>
              <w:spacing w:before="86" w:after="0" w:line="240" w:lineRule="auto"/>
              <w:jc w:val="center"/>
              <w:textAlignment w:val="baseline"/>
              <w:rPr>
                <w:rFonts w:ascii="Times New Roman" w:hAnsi="Times New Roman" w:cs="Times New Roman"/>
                <w:color w:val="000000"/>
                <w:kern w:val="24"/>
                <w:sz w:val="24"/>
                <w:szCs w:val="24"/>
                <w:lang w:eastAsia="ru-RU"/>
              </w:rPr>
            </w:pPr>
            <w:r>
              <w:rPr>
                <w:rFonts w:ascii="Times New Roman" w:hAnsi="Times New Roman" w:cs="Times New Roman"/>
                <w:color w:val="000000"/>
                <w:kern w:val="24"/>
                <w:sz w:val="24"/>
                <w:szCs w:val="24"/>
                <w:lang w:eastAsia="ru-RU"/>
              </w:rPr>
              <w:t>2</w:t>
            </w:r>
          </w:p>
        </w:tc>
      </w:tr>
    </w:tbl>
    <w:p w:rsidR="00250ADD" w:rsidRDefault="003A3E31" w:rsidP="00250ADD">
      <w:pPr>
        <w:spacing w:after="0" w:line="240" w:lineRule="auto"/>
        <w:jc w:val="both"/>
        <w:rPr>
          <w:rFonts w:ascii="Times New Roman" w:hAnsi="Times New Roman" w:cs="Times New Roman"/>
          <w:noProof/>
          <w:sz w:val="24"/>
          <w:szCs w:val="24"/>
          <w:lang w:eastAsia="ru-RU"/>
        </w:rPr>
      </w:pPr>
      <w:r>
        <w:rPr>
          <w:noProof/>
          <w:lang w:eastAsia="ru-RU"/>
        </w:rPr>
        <w:lastRenderedPageBreak/>
        <w:drawing>
          <wp:inline distT="0" distB="0" distL="0" distR="0" wp14:anchorId="4DCB2148" wp14:editId="2347A09C">
            <wp:extent cx="4000500" cy="20097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50ADD" w:rsidRDefault="00250ADD" w:rsidP="00250ADD">
      <w:pPr>
        <w:spacing w:after="0" w:line="240" w:lineRule="auto"/>
        <w:jc w:val="center"/>
        <w:rPr>
          <w:rFonts w:ascii="Times New Roman" w:hAnsi="Times New Roman" w:cs="Times New Roman"/>
          <w:sz w:val="24"/>
          <w:szCs w:val="24"/>
          <w:lang w:eastAsia="ru-RU"/>
        </w:rPr>
      </w:pPr>
    </w:p>
    <w:p w:rsidR="00250ADD" w:rsidRPr="003105EB" w:rsidRDefault="00250ADD" w:rsidP="000F380E">
      <w:pPr>
        <w:pStyle w:val="af1"/>
        <w:numPr>
          <w:ilvl w:val="0"/>
          <w:numId w:val="6"/>
        </w:numPr>
        <w:spacing w:after="0" w:line="240" w:lineRule="auto"/>
        <w:jc w:val="center"/>
        <w:rPr>
          <w:rFonts w:ascii="Times New Roman" w:hAnsi="Times New Roman" w:cs="Times New Roman"/>
          <w:sz w:val="24"/>
          <w:szCs w:val="24"/>
          <w:lang w:eastAsia="ru-RU"/>
        </w:rPr>
      </w:pPr>
      <w:r w:rsidRPr="0097417D">
        <w:rPr>
          <w:rFonts w:ascii="Times New Roman" w:hAnsi="Times New Roman" w:cs="Times New Roman"/>
          <w:b/>
          <w:sz w:val="24"/>
          <w:szCs w:val="24"/>
          <w:lang w:eastAsia="ru-RU"/>
        </w:rPr>
        <w:t>Призеры научно-практической конференции</w:t>
      </w:r>
      <w:r w:rsidRPr="003105EB">
        <w:rPr>
          <w:rFonts w:ascii="Times New Roman" w:hAnsi="Times New Roman" w:cs="Times New Roman"/>
          <w:sz w:val="24"/>
          <w:szCs w:val="24"/>
          <w:lang w:eastAsia="ru-RU"/>
        </w:rPr>
        <w:t xml:space="preserve"> за последние три года</w:t>
      </w:r>
    </w:p>
    <w:p w:rsidR="00250ADD" w:rsidRPr="000860B6" w:rsidRDefault="00250ADD" w:rsidP="00250ADD">
      <w:pPr>
        <w:spacing w:after="0" w:line="240" w:lineRule="auto"/>
        <w:jc w:val="center"/>
        <w:rPr>
          <w:rFonts w:ascii="Times New Roman" w:hAnsi="Times New Roman" w:cs="Times New Roman"/>
          <w:sz w:val="24"/>
          <w:szCs w:val="24"/>
          <w:lang w:eastAsia="ru-RU"/>
        </w:rPr>
      </w:pPr>
    </w:p>
    <w:tbl>
      <w:tblPr>
        <w:tblW w:w="10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4"/>
        <w:gridCol w:w="850"/>
        <w:gridCol w:w="1985"/>
        <w:gridCol w:w="1985"/>
        <w:gridCol w:w="2109"/>
      </w:tblGrid>
      <w:tr w:rsidR="00250ADD" w:rsidRPr="000860B6" w:rsidTr="00250ADD">
        <w:tc>
          <w:tcPr>
            <w:tcW w:w="817"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sidRPr="000860B6">
              <w:rPr>
                <w:rFonts w:ascii="Times New Roman" w:hAnsi="Times New Roman" w:cs="Times New Roman"/>
                <w:sz w:val="24"/>
                <w:szCs w:val="24"/>
                <w:lang w:eastAsia="ru-RU"/>
              </w:rPr>
              <w:t>Год</w:t>
            </w:r>
          </w:p>
        </w:tc>
        <w:tc>
          <w:tcPr>
            <w:tcW w:w="2374"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sidRPr="000860B6">
              <w:rPr>
                <w:rFonts w:ascii="Times New Roman" w:hAnsi="Times New Roman" w:cs="Times New Roman"/>
                <w:sz w:val="24"/>
                <w:szCs w:val="24"/>
                <w:lang w:eastAsia="ru-RU"/>
              </w:rPr>
              <w:t>ФИО</w:t>
            </w:r>
          </w:p>
        </w:tc>
        <w:tc>
          <w:tcPr>
            <w:tcW w:w="850"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sidRPr="000860B6">
              <w:rPr>
                <w:rFonts w:ascii="Times New Roman" w:hAnsi="Times New Roman" w:cs="Times New Roman"/>
                <w:sz w:val="24"/>
                <w:szCs w:val="24"/>
                <w:lang w:eastAsia="ru-RU"/>
              </w:rPr>
              <w:t>Класс</w:t>
            </w:r>
          </w:p>
        </w:tc>
        <w:tc>
          <w:tcPr>
            <w:tcW w:w="1985"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sidRPr="000860B6">
              <w:rPr>
                <w:rFonts w:ascii="Times New Roman" w:hAnsi="Times New Roman" w:cs="Times New Roman"/>
                <w:sz w:val="24"/>
                <w:szCs w:val="24"/>
                <w:lang w:eastAsia="ru-RU"/>
              </w:rPr>
              <w:t>Предмет</w:t>
            </w:r>
          </w:p>
        </w:tc>
        <w:tc>
          <w:tcPr>
            <w:tcW w:w="1985"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sidRPr="000860B6">
              <w:rPr>
                <w:rFonts w:ascii="Times New Roman" w:hAnsi="Times New Roman" w:cs="Times New Roman"/>
                <w:sz w:val="24"/>
                <w:szCs w:val="24"/>
                <w:lang w:eastAsia="ru-RU"/>
              </w:rPr>
              <w:t>Результат</w:t>
            </w:r>
          </w:p>
        </w:tc>
        <w:tc>
          <w:tcPr>
            <w:tcW w:w="2109"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sidRPr="000860B6">
              <w:rPr>
                <w:rFonts w:ascii="Times New Roman" w:hAnsi="Times New Roman" w:cs="Times New Roman"/>
                <w:sz w:val="24"/>
                <w:szCs w:val="24"/>
                <w:lang w:eastAsia="ru-RU"/>
              </w:rPr>
              <w:t>Руководитель</w:t>
            </w:r>
          </w:p>
        </w:tc>
      </w:tr>
      <w:tr w:rsidR="00250ADD" w:rsidRPr="000860B6" w:rsidTr="00250ADD">
        <w:trPr>
          <w:trHeight w:val="523"/>
        </w:trPr>
        <w:tc>
          <w:tcPr>
            <w:tcW w:w="817" w:type="dxa"/>
            <w:vMerge w:val="restart"/>
          </w:tcPr>
          <w:p w:rsidR="00250ADD" w:rsidRPr="000860B6" w:rsidRDefault="00250ADD" w:rsidP="00250A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2013-2014</w:t>
            </w:r>
          </w:p>
        </w:tc>
        <w:tc>
          <w:tcPr>
            <w:tcW w:w="2374" w:type="dxa"/>
          </w:tcPr>
          <w:p w:rsidR="00250ADD" w:rsidRPr="00275400" w:rsidRDefault="00250ADD" w:rsidP="00250ADD">
            <w:pPr>
              <w:suppressAutoHyphens/>
              <w:snapToGrid w:val="0"/>
              <w:spacing w:after="0" w:line="240" w:lineRule="auto"/>
              <w:rPr>
                <w:rFonts w:ascii="Times New Roman" w:hAnsi="Times New Roman" w:cs="Times New Roman"/>
                <w:sz w:val="24"/>
                <w:szCs w:val="24"/>
              </w:rPr>
            </w:pPr>
            <w:r w:rsidRPr="00275400">
              <w:rPr>
                <w:rFonts w:ascii="Times New Roman" w:hAnsi="Times New Roman" w:cs="Times New Roman"/>
                <w:sz w:val="24"/>
                <w:szCs w:val="24"/>
              </w:rPr>
              <w:t>Орлова Даша,</w:t>
            </w:r>
          </w:p>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sidRPr="00275400">
              <w:rPr>
                <w:rFonts w:ascii="Times New Roman" w:hAnsi="Times New Roman" w:cs="Times New Roman"/>
                <w:sz w:val="24"/>
                <w:szCs w:val="24"/>
              </w:rPr>
              <w:t xml:space="preserve"> Федосова Катя</w:t>
            </w:r>
          </w:p>
        </w:tc>
        <w:tc>
          <w:tcPr>
            <w:tcW w:w="850" w:type="dxa"/>
          </w:tcPr>
          <w:p w:rsidR="00250ADD"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p w:rsidR="00250ADD" w:rsidRPr="000860B6"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sidRPr="000860B6">
              <w:rPr>
                <w:rFonts w:ascii="Times New Roman" w:eastAsia="Times New Roman" w:hAnsi="Times New Roman" w:cs="Times New Roman"/>
                <w:sz w:val="24"/>
                <w:szCs w:val="24"/>
                <w:lang w:eastAsia="ar-SA"/>
              </w:rPr>
              <w:t>Технология</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место</w:t>
            </w:r>
          </w:p>
        </w:tc>
        <w:tc>
          <w:tcPr>
            <w:tcW w:w="2109"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sidRPr="000860B6">
              <w:rPr>
                <w:rFonts w:ascii="Times New Roman" w:hAnsi="Times New Roman" w:cs="Times New Roman"/>
                <w:sz w:val="24"/>
                <w:szCs w:val="24"/>
                <w:lang w:eastAsia="ru-RU"/>
              </w:rPr>
              <w:t>Грищук Г.А.</w:t>
            </w:r>
          </w:p>
        </w:tc>
      </w:tr>
      <w:tr w:rsidR="00250ADD" w:rsidRPr="000860B6" w:rsidTr="00250ADD">
        <w:trPr>
          <w:trHeight w:val="523"/>
        </w:trPr>
        <w:tc>
          <w:tcPr>
            <w:tcW w:w="817" w:type="dxa"/>
            <w:vMerge/>
          </w:tcPr>
          <w:p w:rsidR="00250ADD" w:rsidRDefault="00250ADD" w:rsidP="00250ADD">
            <w:pPr>
              <w:spacing w:after="0" w:line="240" w:lineRule="auto"/>
              <w:jc w:val="both"/>
              <w:rPr>
                <w:rFonts w:ascii="Times New Roman" w:hAnsi="Times New Roman" w:cs="Times New Roman"/>
                <w:sz w:val="24"/>
                <w:szCs w:val="24"/>
                <w:lang w:eastAsia="ru-RU"/>
              </w:rPr>
            </w:pPr>
          </w:p>
        </w:tc>
        <w:tc>
          <w:tcPr>
            <w:tcW w:w="2374"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Кирсанова Лиля</w:t>
            </w:r>
          </w:p>
        </w:tc>
        <w:tc>
          <w:tcPr>
            <w:tcW w:w="850" w:type="dxa"/>
          </w:tcPr>
          <w:p w:rsidR="00250ADD" w:rsidRPr="000860B6"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Окр</w:t>
            </w:r>
            <w:proofErr w:type="spellEnd"/>
            <w:r>
              <w:rPr>
                <w:rFonts w:ascii="Times New Roman" w:eastAsia="Times New Roman" w:hAnsi="Times New Roman" w:cs="Times New Roman"/>
                <w:sz w:val="24"/>
                <w:szCs w:val="24"/>
                <w:lang w:eastAsia="ar-SA"/>
              </w:rPr>
              <w:t>. мир</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место</w:t>
            </w:r>
          </w:p>
        </w:tc>
        <w:tc>
          <w:tcPr>
            <w:tcW w:w="2109" w:type="dxa"/>
          </w:tcPr>
          <w:p w:rsidR="00250ADD" w:rsidRPr="000860B6" w:rsidRDefault="00250ADD" w:rsidP="00250ADD">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Коломакина</w:t>
            </w:r>
            <w:proofErr w:type="spellEnd"/>
            <w:r>
              <w:rPr>
                <w:rFonts w:ascii="Times New Roman" w:hAnsi="Times New Roman" w:cs="Times New Roman"/>
                <w:sz w:val="24"/>
                <w:szCs w:val="24"/>
                <w:lang w:eastAsia="ru-RU"/>
              </w:rPr>
              <w:t xml:space="preserve"> О.А.</w:t>
            </w:r>
          </w:p>
        </w:tc>
      </w:tr>
      <w:tr w:rsidR="00250ADD" w:rsidRPr="000860B6" w:rsidTr="00250ADD">
        <w:trPr>
          <w:trHeight w:val="370"/>
        </w:trPr>
        <w:tc>
          <w:tcPr>
            <w:tcW w:w="817" w:type="dxa"/>
            <w:vMerge/>
          </w:tcPr>
          <w:p w:rsidR="00250ADD" w:rsidRDefault="00250ADD" w:rsidP="00250ADD">
            <w:pPr>
              <w:spacing w:after="0" w:line="240" w:lineRule="auto"/>
              <w:jc w:val="both"/>
              <w:rPr>
                <w:rFonts w:ascii="Times New Roman" w:hAnsi="Times New Roman" w:cs="Times New Roman"/>
                <w:sz w:val="24"/>
                <w:szCs w:val="24"/>
                <w:lang w:eastAsia="ru-RU"/>
              </w:rPr>
            </w:pPr>
          </w:p>
        </w:tc>
        <w:tc>
          <w:tcPr>
            <w:tcW w:w="2374"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Коробкова</w:t>
            </w:r>
            <w:proofErr w:type="spellEnd"/>
            <w:r>
              <w:rPr>
                <w:rFonts w:ascii="Times New Roman" w:eastAsia="Times New Roman" w:hAnsi="Times New Roman" w:cs="Times New Roman"/>
                <w:sz w:val="24"/>
                <w:szCs w:val="24"/>
                <w:lang w:eastAsia="ar-SA"/>
              </w:rPr>
              <w:t xml:space="preserve"> Кристина</w:t>
            </w:r>
          </w:p>
        </w:tc>
        <w:tc>
          <w:tcPr>
            <w:tcW w:w="850" w:type="dxa"/>
          </w:tcPr>
          <w:p w:rsidR="00250ADD" w:rsidRPr="000860B6"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Психология</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место</w:t>
            </w:r>
          </w:p>
        </w:tc>
        <w:tc>
          <w:tcPr>
            <w:tcW w:w="2109"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Ануфриева Н.В.</w:t>
            </w:r>
          </w:p>
        </w:tc>
      </w:tr>
      <w:tr w:rsidR="00250ADD" w:rsidRPr="000860B6" w:rsidTr="00250ADD">
        <w:trPr>
          <w:trHeight w:val="523"/>
        </w:trPr>
        <w:tc>
          <w:tcPr>
            <w:tcW w:w="817" w:type="dxa"/>
            <w:vMerge/>
          </w:tcPr>
          <w:p w:rsidR="00250ADD" w:rsidRDefault="00250ADD" w:rsidP="00250ADD">
            <w:pPr>
              <w:spacing w:after="0" w:line="240" w:lineRule="auto"/>
              <w:jc w:val="both"/>
              <w:rPr>
                <w:rFonts w:ascii="Times New Roman" w:hAnsi="Times New Roman" w:cs="Times New Roman"/>
                <w:sz w:val="24"/>
                <w:szCs w:val="24"/>
                <w:lang w:eastAsia="ru-RU"/>
              </w:rPr>
            </w:pPr>
          </w:p>
        </w:tc>
        <w:tc>
          <w:tcPr>
            <w:tcW w:w="2374"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Василенкова</w:t>
            </w:r>
            <w:proofErr w:type="spellEnd"/>
            <w:r>
              <w:rPr>
                <w:rFonts w:ascii="Times New Roman" w:eastAsia="Times New Roman" w:hAnsi="Times New Roman" w:cs="Times New Roman"/>
                <w:sz w:val="24"/>
                <w:szCs w:val="24"/>
                <w:lang w:eastAsia="ar-SA"/>
              </w:rPr>
              <w:t xml:space="preserve"> Таисия,</w:t>
            </w:r>
          </w:p>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Табунова</w:t>
            </w:r>
            <w:proofErr w:type="spellEnd"/>
            <w:r>
              <w:rPr>
                <w:rFonts w:ascii="Times New Roman" w:eastAsia="Times New Roman" w:hAnsi="Times New Roman" w:cs="Times New Roman"/>
                <w:sz w:val="24"/>
                <w:szCs w:val="24"/>
                <w:lang w:eastAsia="ar-SA"/>
              </w:rPr>
              <w:t xml:space="preserve"> Наталья</w:t>
            </w:r>
          </w:p>
        </w:tc>
        <w:tc>
          <w:tcPr>
            <w:tcW w:w="850" w:type="dxa"/>
          </w:tcPr>
          <w:p w:rsidR="00250ADD"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250ADD" w:rsidRPr="000860B6"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Психология</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место</w:t>
            </w:r>
          </w:p>
        </w:tc>
        <w:tc>
          <w:tcPr>
            <w:tcW w:w="2109"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Ануфриева Н.В.</w:t>
            </w:r>
          </w:p>
        </w:tc>
      </w:tr>
      <w:tr w:rsidR="00250ADD" w:rsidRPr="000860B6" w:rsidTr="00250ADD">
        <w:trPr>
          <w:trHeight w:val="523"/>
        </w:trPr>
        <w:tc>
          <w:tcPr>
            <w:tcW w:w="817" w:type="dxa"/>
            <w:vMerge/>
          </w:tcPr>
          <w:p w:rsidR="00250ADD" w:rsidRDefault="00250ADD" w:rsidP="00250ADD">
            <w:pPr>
              <w:spacing w:after="0" w:line="240" w:lineRule="auto"/>
              <w:jc w:val="both"/>
              <w:rPr>
                <w:rFonts w:ascii="Times New Roman" w:hAnsi="Times New Roman" w:cs="Times New Roman"/>
                <w:sz w:val="24"/>
                <w:szCs w:val="24"/>
                <w:lang w:eastAsia="ru-RU"/>
              </w:rPr>
            </w:pPr>
          </w:p>
        </w:tc>
        <w:tc>
          <w:tcPr>
            <w:tcW w:w="2374"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Вахрамеева Настя,</w:t>
            </w:r>
          </w:p>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Порозова Юля</w:t>
            </w:r>
          </w:p>
        </w:tc>
        <w:tc>
          <w:tcPr>
            <w:tcW w:w="850" w:type="dxa"/>
          </w:tcPr>
          <w:p w:rsidR="00250ADD"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250ADD" w:rsidRPr="000860B6"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Биология</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номинация</w:t>
            </w:r>
          </w:p>
        </w:tc>
        <w:tc>
          <w:tcPr>
            <w:tcW w:w="2109" w:type="dxa"/>
          </w:tcPr>
          <w:p w:rsidR="00250ADD" w:rsidRPr="000860B6" w:rsidRDefault="00250ADD" w:rsidP="00250ADD">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Коломакина</w:t>
            </w:r>
            <w:proofErr w:type="spellEnd"/>
            <w:r>
              <w:rPr>
                <w:rFonts w:ascii="Times New Roman" w:hAnsi="Times New Roman" w:cs="Times New Roman"/>
                <w:sz w:val="24"/>
                <w:szCs w:val="24"/>
                <w:lang w:eastAsia="ru-RU"/>
              </w:rPr>
              <w:t xml:space="preserve"> О.А.</w:t>
            </w:r>
          </w:p>
        </w:tc>
      </w:tr>
      <w:tr w:rsidR="00250ADD" w:rsidRPr="000860B6" w:rsidTr="00250ADD">
        <w:trPr>
          <w:trHeight w:val="283"/>
        </w:trPr>
        <w:tc>
          <w:tcPr>
            <w:tcW w:w="817" w:type="dxa"/>
            <w:vMerge/>
          </w:tcPr>
          <w:p w:rsidR="00250ADD" w:rsidRDefault="00250ADD" w:rsidP="00250ADD">
            <w:pPr>
              <w:spacing w:after="0" w:line="240" w:lineRule="auto"/>
              <w:jc w:val="both"/>
              <w:rPr>
                <w:rFonts w:ascii="Times New Roman" w:hAnsi="Times New Roman" w:cs="Times New Roman"/>
                <w:sz w:val="24"/>
                <w:szCs w:val="24"/>
                <w:lang w:eastAsia="ru-RU"/>
              </w:rPr>
            </w:pPr>
          </w:p>
        </w:tc>
        <w:tc>
          <w:tcPr>
            <w:tcW w:w="2374"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Коробкова</w:t>
            </w:r>
            <w:proofErr w:type="spellEnd"/>
            <w:r>
              <w:rPr>
                <w:rFonts w:ascii="Times New Roman" w:eastAsia="Times New Roman" w:hAnsi="Times New Roman" w:cs="Times New Roman"/>
                <w:sz w:val="24"/>
                <w:szCs w:val="24"/>
                <w:lang w:eastAsia="ar-SA"/>
              </w:rPr>
              <w:t xml:space="preserve"> Кристина</w:t>
            </w:r>
          </w:p>
        </w:tc>
        <w:tc>
          <w:tcPr>
            <w:tcW w:w="850" w:type="dxa"/>
          </w:tcPr>
          <w:p w:rsidR="00250ADD" w:rsidRPr="000860B6"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Химия</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номинация</w:t>
            </w:r>
          </w:p>
        </w:tc>
        <w:tc>
          <w:tcPr>
            <w:tcW w:w="2109"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Миронова Л.Г.</w:t>
            </w:r>
          </w:p>
        </w:tc>
      </w:tr>
      <w:tr w:rsidR="00250ADD" w:rsidRPr="000860B6" w:rsidTr="00250ADD">
        <w:trPr>
          <w:trHeight w:val="322"/>
        </w:trPr>
        <w:tc>
          <w:tcPr>
            <w:tcW w:w="817" w:type="dxa"/>
            <w:vMerge/>
          </w:tcPr>
          <w:p w:rsidR="00250ADD" w:rsidRDefault="00250ADD" w:rsidP="00250ADD">
            <w:pPr>
              <w:spacing w:after="0" w:line="240" w:lineRule="auto"/>
              <w:jc w:val="both"/>
              <w:rPr>
                <w:rFonts w:ascii="Times New Roman" w:hAnsi="Times New Roman" w:cs="Times New Roman"/>
                <w:sz w:val="24"/>
                <w:szCs w:val="24"/>
                <w:lang w:eastAsia="ru-RU"/>
              </w:rPr>
            </w:pPr>
          </w:p>
        </w:tc>
        <w:tc>
          <w:tcPr>
            <w:tcW w:w="2374"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Мурина Елена</w:t>
            </w:r>
          </w:p>
        </w:tc>
        <w:tc>
          <w:tcPr>
            <w:tcW w:w="850" w:type="dxa"/>
          </w:tcPr>
          <w:p w:rsidR="00250ADD" w:rsidRPr="000860B6"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Литература</w:t>
            </w:r>
          </w:p>
        </w:tc>
        <w:tc>
          <w:tcPr>
            <w:tcW w:w="1985" w:type="dxa"/>
          </w:tcPr>
          <w:p w:rsidR="00250ADD" w:rsidRPr="000860B6"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участие</w:t>
            </w:r>
          </w:p>
        </w:tc>
        <w:tc>
          <w:tcPr>
            <w:tcW w:w="2109" w:type="dxa"/>
          </w:tcPr>
          <w:p w:rsidR="00250ADD" w:rsidRPr="000860B6" w:rsidRDefault="00250ADD" w:rsidP="00250A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Каминская И.В.</w:t>
            </w:r>
          </w:p>
        </w:tc>
      </w:tr>
      <w:tr w:rsidR="00250ADD" w:rsidRPr="000860B6" w:rsidTr="00250ADD">
        <w:trPr>
          <w:trHeight w:val="271"/>
        </w:trPr>
        <w:tc>
          <w:tcPr>
            <w:tcW w:w="817" w:type="dxa"/>
            <w:vMerge w:val="restart"/>
          </w:tcPr>
          <w:p w:rsidR="00250ADD" w:rsidRDefault="00250ADD" w:rsidP="00250A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2014-2015</w:t>
            </w:r>
          </w:p>
        </w:tc>
        <w:tc>
          <w:tcPr>
            <w:tcW w:w="2374"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Белов Александр</w:t>
            </w:r>
          </w:p>
        </w:tc>
        <w:tc>
          <w:tcPr>
            <w:tcW w:w="850" w:type="dxa"/>
          </w:tcPr>
          <w:p w:rsidR="00250ADD"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985"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Окр</w:t>
            </w:r>
            <w:proofErr w:type="spellEnd"/>
            <w:r>
              <w:rPr>
                <w:rFonts w:ascii="Times New Roman" w:eastAsia="Times New Roman" w:hAnsi="Times New Roman" w:cs="Times New Roman"/>
                <w:sz w:val="24"/>
                <w:szCs w:val="24"/>
                <w:lang w:eastAsia="ar-SA"/>
              </w:rPr>
              <w:t>. мир</w:t>
            </w:r>
          </w:p>
        </w:tc>
        <w:tc>
          <w:tcPr>
            <w:tcW w:w="1985" w:type="dxa"/>
          </w:tcPr>
          <w:p w:rsidR="00250ADD" w:rsidRPr="00C933E5" w:rsidRDefault="00250ADD" w:rsidP="00250ADD">
            <w:pPr>
              <w:spacing w:after="0"/>
              <w:rPr>
                <w:rFonts w:ascii="Times New Roman" w:hAnsi="Times New Roman" w:cs="Times New Roman"/>
                <w:sz w:val="24"/>
                <w:szCs w:val="24"/>
              </w:rPr>
            </w:pPr>
            <w:r w:rsidRPr="00C933E5">
              <w:rPr>
                <w:rFonts w:ascii="Times New Roman" w:hAnsi="Times New Roman" w:cs="Times New Roman"/>
                <w:sz w:val="24"/>
                <w:szCs w:val="24"/>
              </w:rPr>
              <w:t>1 место</w:t>
            </w:r>
          </w:p>
        </w:tc>
        <w:tc>
          <w:tcPr>
            <w:tcW w:w="2109" w:type="dxa"/>
          </w:tcPr>
          <w:p w:rsidR="00250ADD" w:rsidRDefault="00250ADD" w:rsidP="00250ADD">
            <w:pPr>
              <w:spacing w:after="0"/>
            </w:pPr>
            <w:r w:rsidRPr="002835BA">
              <w:rPr>
                <w:rFonts w:ascii="Times New Roman" w:hAnsi="Times New Roman" w:cs="Times New Roman"/>
                <w:sz w:val="24"/>
                <w:szCs w:val="24"/>
              </w:rPr>
              <w:t>Вахрамеева Н.А.</w:t>
            </w:r>
          </w:p>
        </w:tc>
      </w:tr>
      <w:tr w:rsidR="00250ADD" w:rsidRPr="000860B6" w:rsidTr="00250ADD">
        <w:trPr>
          <w:trHeight w:val="523"/>
        </w:trPr>
        <w:tc>
          <w:tcPr>
            <w:tcW w:w="817" w:type="dxa"/>
            <w:vMerge/>
          </w:tcPr>
          <w:p w:rsidR="00250ADD" w:rsidRDefault="00250ADD" w:rsidP="00250ADD">
            <w:pPr>
              <w:spacing w:after="0" w:line="240" w:lineRule="auto"/>
              <w:jc w:val="both"/>
              <w:rPr>
                <w:rFonts w:ascii="Times New Roman" w:hAnsi="Times New Roman" w:cs="Times New Roman"/>
                <w:sz w:val="24"/>
                <w:szCs w:val="24"/>
                <w:lang w:eastAsia="ru-RU"/>
              </w:rPr>
            </w:pPr>
          </w:p>
        </w:tc>
        <w:tc>
          <w:tcPr>
            <w:tcW w:w="2374"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Вахрамеева Анастасия</w:t>
            </w:r>
          </w:p>
        </w:tc>
        <w:tc>
          <w:tcPr>
            <w:tcW w:w="850" w:type="dxa"/>
          </w:tcPr>
          <w:p w:rsidR="00250ADD"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985"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физика</w:t>
            </w:r>
          </w:p>
        </w:tc>
        <w:tc>
          <w:tcPr>
            <w:tcW w:w="1985" w:type="dxa"/>
          </w:tcPr>
          <w:p w:rsidR="00250ADD" w:rsidRPr="00C933E5" w:rsidRDefault="00250ADD" w:rsidP="00250ADD">
            <w:pPr>
              <w:spacing w:after="0"/>
              <w:rPr>
                <w:rFonts w:ascii="Times New Roman" w:hAnsi="Times New Roman" w:cs="Times New Roman"/>
                <w:sz w:val="24"/>
                <w:szCs w:val="24"/>
              </w:rPr>
            </w:pPr>
            <w:r w:rsidRPr="00C933E5">
              <w:rPr>
                <w:rFonts w:ascii="Times New Roman" w:hAnsi="Times New Roman" w:cs="Times New Roman"/>
                <w:sz w:val="24"/>
                <w:szCs w:val="24"/>
              </w:rPr>
              <w:t>2 место</w:t>
            </w:r>
          </w:p>
        </w:tc>
        <w:tc>
          <w:tcPr>
            <w:tcW w:w="2109" w:type="dxa"/>
          </w:tcPr>
          <w:p w:rsidR="00250ADD" w:rsidRDefault="00250ADD" w:rsidP="00250ADD">
            <w:pPr>
              <w:spacing w:after="0"/>
            </w:pPr>
            <w:r w:rsidRPr="002835BA">
              <w:rPr>
                <w:rFonts w:ascii="Times New Roman" w:hAnsi="Times New Roman" w:cs="Times New Roman"/>
                <w:sz w:val="24"/>
                <w:szCs w:val="24"/>
              </w:rPr>
              <w:t>Вахрамеева Н.А.</w:t>
            </w:r>
          </w:p>
        </w:tc>
      </w:tr>
      <w:tr w:rsidR="00250ADD" w:rsidRPr="000860B6" w:rsidTr="00250ADD">
        <w:trPr>
          <w:trHeight w:val="523"/>
        </w:trPr>
        <w:tc>
          <w:tcPr>
            <w:tcW w:w="817" w:type="dxa"/>
            <w:vMerge/>
          </w:tcPr>
          <w:p w:rsidR="00250ADD" w:rsidRDefault="00250ADD" w:rsidP="00250ADD">
            <w:pPr>
              <w:spacing w:after="0" w:line="240" w:lineRule="auto"/>
              <w:jc w:val="both"/>
              <w:rPr>
                <w:rFonts w:ascii="Times New Roman" w:hAnsi="Times New Roman" w:cs="Times New Roman"/>
                <w:sz w:val="24"/>
                <w:szCs w:val="24"/>
                <w:lang w:eastAsia="ru-RU"/>
              </w:rPr>
            </w:pPr>
          </w:p>
        </w:tc>
        <w:tc>
          <w:tcPr>
            <w:tcW w:w="2374"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Шестаков Илья</w:t>
            </w:r>
          </w:p>
        </w:tc>
        <w:tc>
          <w:tcPr>
            <w:tcW w:w="850" w:type="dxa"/>
          </w:tcPr>
          <w:p w:rsidR="00250ADD" w:rsidRDefault="00250ADD"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985"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информатика</w:t>
            </w:r>
          </w:p>
        </w:tc>
        <w:tc>
          <w:tcPr>
            <w:tcW w:w="1985"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номинация</w:t>
            </w:r>
          </w:p>
        </w:tc>
        <w:tc>
          <w:tcPr>
            <w:tcW w:w="2109" w:type="dxa"/>
          </w:tcPr>
          <w:p w:rsidR="00250ADD" w:rsidRDefault="00250ADD"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Дрючкова</w:t>
            </w:r>
            <w:proofErr w:type="spellEnd"/>
            <w:r>
              <w:rPr>
                <w:rFonts w:ascii="Times New Roman" w:eastAsia="Times New Roman" w:hAnsi="Times New Roman" w:cs="Times New Roman"/>
                <w:sz w:val="24"/>
                <w:szCs w:val="24"/>
                <w:lang w:eastAsia="ar-SA"/>
              </w:rPr>
              <w:t xml:space="preserve"> Н.В.</w:t>
            </w:r>
          </w:p>
        </w:tc>
      </w:tr>
      <w:tr w:rsidR="003A3E31" w:rsidRPr="000860B6" w:rsidTr="00250ADD">
        <w:trPr>
          <w:trHeight w:val="523"/>
        </w:trPr>
        <w:tc>
          <w:tcPr>
            <w:tcW w:w="817" w:type="dxa"/>
            <w:vMerge w:val="restart"/>
          </w:tcPr>
          <w:p w:rsidR="003A3E31" w:rsidRDefault="003A3E31" w:rsidP="00250A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2015-2016</w:t>
            </w:r>
          </w:p>
        </w:tc>
        <w:tc>
          <w:tcPr>
            <w:tcW w:w="2374"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Белов Александр</w:t>
            </w:r>
          </w:p>
        </w:tc>
        <w:tc>
          <w:tcPr>
            <w:tcW w:w="850" w:type="dxa"/>
          </w:tcPr>
          <w:p w:rsidR="003A3E31" w:rsidRDefault="003A3E31"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985"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физика</w:t>
            </w:r>
          </w:p>
        </w:tc>
        <w:tc>
          <w:tcPr>
            <w:tcW w:w="1985"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место</w:t>
            </w:r>
          </w:p>
        </w:tc>
        <w:tc>
          <w:tcPr>
            <w:tcW w:w="2109"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Вахрамеева Н.А.</w:t>
            </w:r>
          </w:p>
        </w:tc>
      </w:tr>
      <w:tr w:rsidR="003A3E31" w:rsidRPr="000860B6" w:rsidTr="00250ADD">
        <w:trPr>
          <w:trHeight w:val="523"/>
        </w:trPr>
        <w:tc>
          <w:tcPr>
            <w:tcW w:w="817" w:type="dxa"/>
            <w:vMerge/>
          </w:tcPr>
          <w:p w:rsidR="003A3E31" w:rsidRDefault="003A3E31" w:rsidP="00250ADD">
            <w:pPr>
              <w:spacing w:after="0" w:line="240" w:lineRule="auto"/>
              <w:jc w:val="both"/>
              <w:rPr>
                <w:rFonts w:ascii="Times New Roman" w:hAnsi="Times New Roman" w:cs="Times New Roman"/>
                <w:sz w:val="24"/>
                <w:szCs w:val="24"/>
                <w:lang w:eastAsia="ru-RU"/>
              </w:rPr>
            </w:pPr>
          </w:p>
        </w:tc>
        <w:tc>
          <w:tcPr>
            <w:tcW w:w="2374"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Смирнова Ирина</w:t>
            </w:r>
          </w:p>
        </w:tc>
        <w:tc>
          <w:tcPr>
            <w:tcW w:w="850" w:type="dxa"/>
          </w:tcPr>
          <w:p w:rsidR="003A3E31" w:rsidRDefault="003A3E31"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985"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биология</w:t>
            </w:r>
          </w:p>
        </w:tc>
        <w:tc>
          <w:tcPr>
            <w:tcW w:w="1985"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место</w:t>
            </w:r>
          </w:p>
        </w:tc>
        <w:tc>
          <w:tcPr>
            <w:tcW w:w="2109"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Коломакина</w:t>
            </w:r>
            <w:proofErr w:type="spellEnd"/>
            <w:r>
              <w:rPr>
                <w:rFonts w:ascii="Times New Roman" w:eastAsia="Times New Roman" w:hAnsi="Times New Roman" w:cs="Times New Roman"/>
                <w:sz w:val="24"/>
                <w:szCs w:val="24"/>
                <w:lang w:eastAsia="ar-SA"/>
              </w:rPr>
              <w:t xml:space="preserve"> О.А.</w:t>
            </w:r>
          </w:p>
        </w:tc>
      </w:tr>
      <w:tr w:rsidR="003A3E31" w:rsidRPr="000860B6" w:rsidTr="00250ADD">
        <w:trPr>
          <w:trHeight w:val="523"/>
        </w:trPr>
        <w:tc>
          <w:tcPr>
            <w:tcW w:w="817" w:type="dxa"/>
            <w:vMerge/>
          </w:tcPr>
          <w:p w:rsidR="003A3E31" w:rsidRDefault="003A3E31" w:rsidP="00250ADD">
            <w:pPr>
              <w:spacing w:after="0" w:line="240" w:lineRule="auto"/>
              <w:jc w:val="both"/>
              <w:rPr>
                <w:rFonts w:ascii="Times New Roman" w:hAnsi="Times New Roman" w:cs="Times New Roman"/>
                <w:sz w:val="24"/>
                <w:szCs w:val="24"/>
                <w:lang w:eastAsia="ru-RU"/>
              </w:rPr>
            </w:pPr>
          </w:p>
        </w:tc>
        <w:tc>
          <w:tcPr>
            <w:tcW w:w="2374"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Клочкова</w:t>
            </w:r>
            <w:proofErr w:type="spellEnd"/>
            <w:r>
              <w:rPr>
                <w:rFonts w:ascii="Times New Roman" w:eastAsia="Times New Roman" w:hAnsi="Times New Roman" w:cs="Times New Roman"/>
                <w:sz w:val="24"/>
                <w:szCs w:val="24"/>
                <w:lang w:eastAsia="ar-SA"/>
              </w:rPr>
              <w:t xml:space="preserve"> Татьяна</w:t>
            </w:r>
          </w:p>
        </w:tc>
        <w:tc>
          <w:tcPr>
            <w:tcW w:w="850" w:type="dxa"/>
          </w:tcPr>
          <w:p w:rsidR="003A3E31" w:rsidRDefault="003A3E31" w:rsidP="00250AD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985"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биология</w:t>
            </w:r>
          </w:p>
        </w:tc>
        <w:tc>
          <w:tcPr>
            <w:tcW w:w="1985"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номинация</w:t>
            </w:r>
          </w:p>
        </w:tc>
        <w:tc>
          <w:tcPr>
            <w:tcW w:w="2109" w:type="dxa"/>
          </w:tcPr>
          <w:p w:rsidR="003A3E31" w:rsidRDefault="003A3E31" w:rsidP="00250ADD">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Коломакина</w:t>
            </w:r>
            <w:proofErr w:type="spellEnd"/>
            <w:r>
              <w:rPr>
                <w:rFonts w:ascii="Times New Roman" w:eastAsia="Times New Roman" w:hAnsi="Times New Roman" w:cs="Times New Roman"/>
                <w:sz w:val="24"/>
                <w:szCs w:val="24"/>
                <w:lang w:eastAsia="ar-SA"/>
              </w:rPr>
              <w:t xml:space="preserve"> О.А.</w:t>
            </w:r>
          </w:p>
        </w:tc>
      </w:tr>
    </w:tbl>
    <w:p w:rsidR="003A3E31" w:rsidRDefault="003A3E31" w:rsidP="003A3E31">
      <w:pPr>
        <w:spacing w:after="0"/>
        <w:ind w:left="720"/>
        <w:rPr>
          <w:rFonts w:ascii="Times New Roman" w:hAnsi="Times New Roman" w:cs="Times New Roman"/>
          <w:sz w:val="24"/>
          <w:szCs w:val="24"/>
        </w:rPr>
      </w:pPr>
    </w:p>
    <w:p w:rsidR="00250ADD" w:rsidRPr="0097417D" w:rsidRDefault="003A3E31" w:rsidP="000F380E">
      <w:pPr>
        <w:pStyle w:val="af1"/>
        <w:numPr>
          <w:ilvl w:val="0"/>
          <w:numId w:val="5"/>
        </w:numPr>
        <w:rPr>
          <w:rFonts w:ascii="Times New Roman" w:hAnsi="Times New Roman" w:cs="Times New Roman"/>
          <w:b/>
          <w:sz w:val="24"/>
          <w:szCs w:val="24"/>
        </w:rPr>
      </w:pPr>
      <w:r w:rsidRPr="0097417D">
        <w:rPr>
          <w:rFonts w:ascii="Times New Roman" w:hAnsi="Times New Roman" w:cs="Times New Roman"/>
          <w:b/>
          <w:sz w:val="24"/>
          <w:szCs w:val="24"/>
        </w:rPr>
        <w:t xml:space="preserve">Участие в </w:t>
      </w:r>
      <w:r w:rsidRPr="0097417D">
        <w:rPr>
          <w:rFonts w:ascii="Times New Roman" w:hAnsi="Times New Roman" w:cs="Times New Roman"/>
          <w:b/>
          <w:sz w:val="24"/>
          <w:szCs w:val="24"/>
          <w:lang w:val="en-US"/>
        </w:rPr>
        <w:t>I</w:t>
      </w:r>
      <w:r w:rsidRPr="0097417D">
        <w:rPr>
          <w:rFonts w:ascii="Times New Roman" w:hAnsi="Times New Roman" w:cs="Times New Roman"/>
          <w:b/>
          <w:sz w:val="24"/>
          <w:szCs w:val="24"/>
        </w:rPr>
        <w:t xml:space="preserve"> Всероссийском конкурсе детских исследовательских проектов «Первые шаги в науку»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gridCol w:w="2693"/>
        <w:gridCol w:w="1984"/>
        <w:gridCol w:w="1701"/>
      </w:tblGrid>
      <w:tr w:rsidR="00250ADD" w:rsidRPr="000860B6" w:rsidTr="00755805">
        <w:tc>
          <w:tcPr>
            <w:tcW w:w="1668" w:type="dxa"/>
          </w:tcPr>
          <w:p w:rsidR="00250ADD" w:rsidRPr="000860B6" w:rsidRDefault="00250ADD" w:rsidP="00250ADD">
            <w:pPr>
              <w:rPr>
                <w:rFonts w:ascii="Times New Roman" w:hAnsi="Times New Roman" w:cs="Times New Roman"/>
                <w:sz w:val="24"/>
                <w:szCs w:val="24"/>
              </w:rPr>
            </w:pPr>
            <w:r w:rsidRPr="000860B6">
              <w:rPr>
                <w:rFonts w:ascii="Times New Roman" w:hAnsi="Times New Roman" w:cs="Times New Roman"/>
                <w:sz w:val="24"/>
                <w:szCs w:val="24"/>
              </w:rPr>
              <w:t>Ф И уч-ся</w:t>
            </w:r>
          </w:p>
        </w:tc>
        <w:tc>
          <w:tcPr>
            <w:tcW w:w="1701" w:type="dxa"/>
          </w:tcPr>
          <w:p w:rsidR="00250ADD" w:rsidRPr="000860B6" w:rsidRDefault="00250ADD" w:rsidP="00250ADD">
            <w:pPr>
              <w:rPr>
                <w:rFonts w:ascii="Times New Roman" w:hAnsi="Times New Roman" w:cs="Times New Roman"/>
                <w:sz w:val="24"/>
                <w:szCs w:val="24"/>
              </w:rPr>
            </w:pPr>
            <w:r w:rsidRPr="000860B6">
              <w:rPr>
                <w:rFonts w:ascii="Times New Roman" w:hAnsi="Times New Roman" w:cs="Times New Roman"/>
                <w:sz w:val="24"/>
                <w:szCs w:val="24"/>
              </w:rPr>
              <w:t xml:space="preserve">Направление </w:t>
            </w:r>
          </w:p>
        </w:tc>
        <w:tc>
          <w:tcPr>
            <w:tcW w:w="2693" w:type="dxa"/>
          </w:tcPr>
          <w:p w:rsidR="00250ADD" w:rsidRPr="000860B6" w:rsidRDefault="00250ADD" w:rsidP="00250ADD">
            <w:pPr>
              <w:rPr>
                <w:rFonts w:ascii="Times New Roman" w:hAnsi="Times New Roman" w:cs="Times New Roman"/>
                <w:sz w:val="24"/>
                <w:szCs w:val="24"/>
              </w:rPr>
            </w:pPr>
            <w:r w:rsidRPr="000860B6">
              <w:rPr>
                <w:rFonts w:ascii="Times New Roman" w:hAnsi="Times New Roman" w:cs="Times New Roman"/>
                <w:sz w:val="24"/>
                <w:szCs w:val="24"/>
              </w:rPr>
              <w:t xml:space="preserve">Тема работы </w:t>
            </w:r>
          </w:p>
        </w:tc>
        <w:tc>
          <w:tcPr>
            <w:tcW w:w="1984" w:type="dxa"/>
          </w:tcPr>
          <w:p w:rsidR="00250ADD" w:rsidRPr="000860B6" w:rsidRDefault="00250ADD" w:rsidP="00250ADD">
            <w:pPr>
              <w:rPr>
                <w:rFonts w:ascii="Times New Roman" w:hAnsi="Times New Roman" w:cs="Times New Roman"/>
                <w:sz w:val="24"/>
                <w:szCs w:val="24"/>
              </w:rPr>
            </w:pPr>
            <w:r w:rsidRPr="000860B6">
              <w:rPr>
                <w:rFonts w:ascii="Times New Roman" w:hAnsi="Times New Roman" w:cs="Times New Roman"/>
                <w:sz w:val="24"/>
                <w:szCs w:val="24"/>
              </w:rPr>
              <w:t xml:space="preserve">Руководитель </w:t>
            </w:r>
          </w:p>
        </w:tc>
        <w:tc>
          <w:tcPr>
            <w:tcW w:w="1701" w:type="dxa"/>
          </w:tcPr>
          <w:p w:rsidR="00250ADD" w:rsidRPr="000860B6" w:rsidRDefault="00250ADD" w:rsidP="00250ADD">
            <w:pPr>
              <w:rPr>
                <w:rFonts w:ascii="Times New Roman" w:hAnsi="Times New Roman" w:cs="Times New Roman"/>
                <w:sz w:val="24"/>
                <w:szCs w:val="24"/>
              </w:rPr>
            </w:pPr>
            <w:r w:rsidRPr="000860B6">
              <w:rPr>
                <w:rFonts w:ascii="Times New Roman" w:hAnsi="Times New Roman" w:cs="Times New Roman"/>
                <w:sz w:val="24"/>
                <w:szCs w:val="24"/>
              </w:rPr>
              <w:t xml:space="preserve">Результат </w:t>
            </w:r>
          </w:p>
        </w:tc>
      </w:tr>
      <w:tr w:rsidR="00250ADD" w:rsidRPr="000860B6" w:rsidTr="00755805">
        <w:trPr>
          <w:trHeight w:val="969"/>
        </w:trPr>
        <w:tc>
          <w:tcPr>
            <w:tcW w:w="1668" w:type="dxa"/>
          </w:tcPr>
          <w:p w:rsidR="00250ADD" w:rsidRPr="00275400" w:rsidRDefault="00250ADD" w:rsidP="00250ADD">
            <w:pPr>
              <w:suppressAutoHyphens/>
              <w:snapToGri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ar-SA"/>
              </w:rPr>
              <w:t>Белов Александр</w:t>
            </w:r>
          </w:p>
        </w:tc>
        <w:tc>
          <w:tcPr>
            <w:tcW w:w="1701" w:type="dxa"/>
          </w:tcPr>
          <w:p w:rsidR="00250ADD" w:rsidRPr="000860B6" w:rsidRDefault="00250ADD" w:rsidP="00250ADD">
            <w:pPr>
              <w:rPr>
                <w:rFonts w:ascii="Times New Roman" w:hAnsi="Times New Roman" w:cs="Times New Roman"/>
                <w:sz w:val="24"/>
                <w:szCs w:val="24"/>
              </w:rPr>
            </w:pPr>
            <w:r>
              <w:rPr>
                <w:rFonts w:ascii="Times New Roman" w:eastAsia="Times New Roman" w:hAnsi="Times New Roman" w:cs="Times New Roman"/>
                <w:sz w:val="24"/>
                <w:szCs w:val="24"/>
                <w:lang w:eastAsia="ar-SA"/>
              </w:rPr>
              <w:t>физика</w:t>
            </w:r>
          </w:p>
        </w:tc>
        <w:tc>
          <w:tcPr>
            <w:tcW w:w="2693" w:type="dxa"/>
          </w:tcPr>
          <w:p w:rsidR="00250ADD" w:rsidRPr="00476E26" w:rsidRDefault="003A3E31" w:rsidP="003A3E31">
            <w:pPr>
              <w:rPr>
                <w:rFonts w:ascii="Times New Roman" w:hAnsi="Times New Roman" w:cs="Times New Roman"/>
                <w:sz w:val="24"/>
                <w:szCs w:val="24"/>
              </w:rPr>
            </w:pPr>
            <w:r>
              <w:rPr>
                <w:rFonts w:ascii="Times New Roman" w:hAnsi="Times New Roman" w:cs="Times New Roman"/>
                <w:sz w:val="24"/>
                <w:szCs w:val="24"/>
              </w:rPr>
              <w:t>«Можно ли изготовить электрическую цепь из картофеля</w:t>
            </w:r>
            <w:r w:rsidR="00755805">
              <w:rPr>
                <w:rFonts w:ascii="Times New Roman" w:hAnsi="Times New Roman" w:cs="Times New Roman"/>
                <w:sz w:val="24"/>
                <w:szCs w:val="24"/>
              </w:rPr>
              <w:t>?</w:t>
            </w:r>
            <w:r>
              <w:rPr>
                <w:rFonts w:ascii="Times New Roman" w:hAnsi="Times New Roman" w:cs="Times New Roman"/>
                <w:sz w:val="24"/>
                <w:szCs w:val="24"/>
              </w:rPr>
              <w:t>»</w:t>
            </w:r>
          </w:p>
        </w:tc>
        <w:tc>
          <w:tcPr>
            <w:tcW w:w="1984" w:type="dxa"/>
          </w:tcPr>
          <w:p w:rsidR="00250ADD" w:rsidRPr="00FF31C7" w:rsidRDefault="00250ADD" w:rsidP="00250ADD">
            <w:pPr>
              <w:rPr>
                <w:rFonts w:ascii="Times New Roman" w:hAnsi="Times New Roman" w:cs="Times New Roman"/>
                <w:sz w:val="24"/>
                <w:szCs w:val="24"/>
              </w:rPr>
            </w:pPr>
            <w:r>
              <w:rPr>
                <w:rFonts w:ascii="Times New Roman" w:hAnsi="Times New Roman" w:cs="Times New Roman"/>
                <w:sz w:val="24"/>
                <w:szCs w:val="24"/>
              </w:rPr>
              <w:t>Вахрамеева Н.А.</w:t>
            </w:r>
          </w:p>
        </w:tc>
        <w:tc>
          <w:tcPr>
            <w:tcW w:w="1701" w:type="dxa"/>
          </w:tcPr>
          <w:p w:rsidR="00250ADD" w:rsidRPr="000860B6" w:rsidRDefault="00250ADD" w:rsidP="00250ADD">
            <w:pPr>
              <w:rPr>
                <w:rFonts w:ascii="Times New Roman" w:hAnsi="Times New Roman" w:cs="Times New Roman"/>
                <w:sz w:val="24"/>
                <w:szCs w:val="24"/>
              </w:rPr>
            </w:pPr>
            <w:r>
              <w:rPr>
                <w:rFonts w:ascii="Times New Roman" w:hAnsi="Times New Roman" w:cs="Times New Roman"/>
                <w:sz w:val="24"/>
                <w:szCs w:val="24"/>
              </w:rPr>
              <w:t>участие</w:t>
            </w:r>
          </w:p>
        </w:tc>
      </w:tr>
      <w:tr w:rsidR="00755805" w:rsidRPr="000860B6" w:rsidTr="00755805">
        <w:tc>
          <w:tcPr>
            <w:tcW w:w="1668" w:type="dxa"/>
          </w:tcPr>
          <w:p w:rsidR="00755805" w:rsidRDefault="00755805" w:rsidP="00250AD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Вахрамеева Анастасия</w:t>
            </w:r>
          </w:p>
        </w:tc>
        <w:tc>
          <w:tcPr>
            <w:tcW w:w="1701" w:type="dxa"/>
          </w:tcPr>
          <w:p w:rsidR="00755805" w:rsidRDefault="00755805" w:rsidP="00250ADD">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физика</w:t>
            </w:r>
          </w:p>
        </w:tc>
        <w:tc>
          <w:tcPr>
            <w:tcW w:w="2693" w:type="dxa"/>
          </w:tcPr>
          <w:p w:rsidR="00755805" w:rsidRDefault="00755805" w:rsidP="003A3E31">
            <w:pPr>
              <w:rPr>
                <w:rFonts w:ascii="Times New Roman" w:hAnsi="Times New Roman" w:cs="Times New Roman"/>
                <w:sz w:val="24"/>
                <w:szCs w:val="24"/>
              </w:rPr>
            </w:pPr>
            <w:r>
              <w:rPr>
                <w:rFonts w:ascii="Times New Roman" w:hAnsi="Times New Roman" w:cs="Times New Roman"/>
                <w:sz w:val="24"/>
                <w:szCs w:val="24"/>
              </w:rPr>
              <w:t>«Какая кружка лучше?»</w:t>
            </w:r>
          </w:p>
        </w:tc>
        <w:tc>
          <w:tcPr>
            <w:tcW w:w="1984" w:type="dxa"/>
          </w:tcPr>
          <w:p w:rsidR="00755805" w:rsidRPr="00FF31C7" w:rsidRDefault="00755805" w:rsidP="003463BD">
            <w:pPr>
              <w:rPr>
                <w:rFonts w:ascii="Times New Roman" w:hAnsi="Times New Roman" w:cs="Times New Roman"/>
                <w:sz w:val="24"/>
                <w:szCs w:val="24"/>
              </w:rPr>
            </w:pPr>
            <w:r>
              <w:rPr>
                <w:rFonts w:ascii="Times New Roman" w:hAnsi="Times New Roman" w:cs="Times New Roman"/>
                <w:sz w:val="24"/>
                <w:szCs w:val="24"/>
              </w:rPr>
              <w:t>Вахрамеева Н.А.</w:t>
            </w:r>
          </w:p>
        </w:tc>
        <w:tc>
          <w:tcPr>
            <w:tcW w:w="1701" w:type="dxa"/>
          </w:tcPr>
          <w:p w:rsidR="00755805" w:rsidRPr="000860B6" w:rsidRDefault="00755805" w:rsidP="003463BD">
            <w:pPr>
              <w:rPr>
                <w:rFonts w:ascii="Times New Roman" w:hAnsi="Times New Roman" w:cs="Times New Roman"/>
                <w:sz w:val="24"/>
                <w:szCs w:val="24"/>
              </w:rPr>
            </w:pPr>
            <w:r>
              <w:rPr>
                <w:rFonts w:ascii="Times New Roman" w:hAnsi="Times New Roman" w:cs="Times New Roman"/>
                <w:sz w:val="24"/>
                <w:szCs w:val="24"/>
              </w:rPr>
              <w:t>участие</w:t>
            </w:r>
          </w:p>
        </w:tc>
      </w:tr>
    </w:tbl>
    <w:p w:rsidR="00755805" w:rsidRDefault="00755805" w:rsidP="00755805">
      <w:pPr>
        <w:rPr>
          <w:rFonts w:ascii="Times New Roman" w:hAnsi="Times New Roman" w:cs="Times New Roman"/>
          <w:sz w:val="24"/>
          <w:szCs w:val="24"/>
        </w:rPr>
      </w:pPr>
    </w:p>
    <w:p w:rsidR="00250ADD" w:rsidRDefault="00250ADD" w:rsidP="000F380E">
      <w:pPr>
        <w:pStyle w:val="af1"/>
        <w:numPr>
          <w:ilvl w:val="0"/>
          <w:numId w:val="4"/>
        </w:numPr>
        <w:rPr>
          <w:rFonts w:ascii="Times New Roman" w:hAnsi="Times New Roman" w:cs="Times New Roman"/>
          <w:sz w:val="24"/>
          <w:szCs w:val="24"/>
        </w:rPr>
      </w:pPr>
      <w:r w:rsidRPr="003105EB">
        <w:rPr>
          <w:rFonts w:ascii="Times New Roman" w:hAnsi="Times New Roman" w:cs="Times New Roman"/>
          <w:sz w:val="24"/>
          <w:szCs w:val="24"/>
        </w:rPr>
        <w:lastRenderedPageBreak/>
        <w:t xml:space="preserve">Прошел ежегодный конкурс </w:t>
      </w:r>
      <w:r w:rsidRPr="0097417D">
        <w:rPr>
          <w:rFonts w:ascii="Times New Roman" w:hAnsi="Times New Roman" w:cs="Times New Roman"/>
          <w:b/>
          <w:sz w:val="24"/>
          <w:szCs w:val="24"/>
        </w:rPr>
        <w:t>«Ученик года»,</w:t>
      </w:r>
      <w:r w:rsidRPr="003105EB">
        <w:rPr>
          <w:rFonts w:ascii="Times New Roman" w:hAnsi="Times New Roman" w:cs="Times New Roman"/>
          <w:sz w:val="24"/>
          <w:szCs w:val="24"/>
        </w:rPr>
        <w:t xml:space="preserve"> в котором участвуют учащиеся  9 - 11 классов школы. Конкурс  проводится с целью выявления  инициативных учащихся, показавших особые достижения в различных предметных областях. Победителем школьного этапа стал</w:t>
      </w:r>
      <w:r w:rsidR="00755805" w:rsidRPr="003105EB">
        <w:rPr>
          <w:rFonts w:ascii="Times New Roman" w:hAnsi="Times New Roman" w:cs="Times New Roman"/>
          <w:sz w:val="24"/>
          <w:szCs w:val="24"/>
        </w:rPr>
        <w:t>а ученица 11</w:t>
      </w:r>
      <w:r w:rsidRPr="003105EB">
        <w:rPr>
          <w:rFonts w:ascii="Times New Roman" w:hAnsi="Times New Roman" w:cs="Times New Roman"/>
          <w:sz w:val="24"/>
          <w:szCs w:val="24"/>
        </w:rPr>
        <w:t xml:space="preserve"> класса </w:t>
      </w:r>
      <w:proofErr w:type="spellStart"/>
      <w:r w:rsidR="00755805" w:rsidRPr="003105EB">
        <w:rPr>
          <w:rFonts w:ascii="Times New Roman" w:hAnsi="Times New Roman" w:cs="Times New Roman"/>
          <w:sz w:val="24"/>
          <w:szCs w:val="24"/>
        </w:rPr>
        <w:t>Костяшина</w:t>
      </w:r>
      <w:proofErr w:type="spellEnd"/>
      <w:r w:rsidR="00755805" w:rsidRPr="003105EB">
        <w:rPr>
          <w:rFonts w:ascii="Times New Roman" w:hAnsi="Times New Roman" w:cs="Times New Roman"/>
          <w:sz w:val="24"/>
          <w:szCs w:val="24"/>
        </w:rPr>
        <w:t xml:space="preserve"> Елизавета</w:t>
      </w:r>
      <w:r w:rsidRPr="003105EB">
        <w:rPr>
          <w:rFonts w:ascii="Times New Roman" w:hAnsi="Times New Roman" w:cs="Times New Roman"/>
          <w:sz w:val="24"/>
          <w:szCs w:val="24"/>
        </w:rPr>
        <w:t>, второе заслуженное место заняла у</w:t>
      </w:r>
      <w:r w:rsidR="00755805" w:rsidRPr="003105EB">
        <w:rPr>
          <w:rFonts w:ascii="Times New Roman" w:hAnsi="Times New Roman" w:cs="Times New Roman"/>
          <w:sz w:val="24"/>
          <w:szCs w:val="24"/>
        </w:rPr>
        <w:t xml:space="preserve">ченица 9 класса – </w:t>
      </w:r>
      <w:proofErr w:type="spellStart"/>
      <w:r w:rsidR="00755805" w:rsidRPr="003105EB">
        <w:rPr>
          <w:rFonts w:ascii="Times New Roman" w:hAnsi="Times New Roman" w:cs="Times New Roman"/>
          <w:sz w:val="24"/>
          <w:szCs w:val="24"/>
        </w:rPr>
        <w:t>Гужова</w:t>
      </w:r>
      <w:proofErr w:type="spellEnd"/>
      <w:r w:rsidR="00755805" w:rsidRPr="003105EB">
        <w:rPr>
          <w:rFonts w:ascii="Times New Roman" w:hAnsi="Times New Roman" w:cs="Times New Roman"/>
          <w:sz w:val="24"/>
          <w:szCs w:val="24"/>
        </w:rPr>
        <w:t xml:space="preserve"> Елена</w:t>
      </w:r>
      <w:r w:rsidRPr="003105EB">
        <w:rPr>
          <w:rFonts w:ascii="Times New Roman" w:hAnsi="Times New Roman" w:cs="Times New Roman"/>
          <w:sz w:val="24"/>
          <w:szCs w:val="24"/>
        </w:rPr>
        <w:t>.  Эти ребята представляли нашу школу на районном уровне.</w:t>
      </w:r>
    </w:p>
    <w:p w:rsidR="00CF5B87" w:rsidRPr="00CF5B87" w:rsidRDefault="00CF5B87" w:rsidP="000F380E">
      <w:pPr>
        <w:pStyle w:val="af1"/>
        <w:numPr>
          <w:ilvl w:val="0"/>
          <w:numId w:val="4"/>
        </w:numPr>
        <w:rPr>
          <w:rFonts w:ascii="Times New Roman" w:hAnsi="Times New Roman" w:cs="Times New Roman"/>
          <w:b/>
          <w:sz w:val="24"/>
          <w:szCs w:val="24"/>
        </w:rPr>
      </w:pPr>
      <w:r w:rsidRPr="00CF5B87">
        <w:rPr>
          <w:rFonts w:ascii="Times New Roman" w:hAnsi="Times New Roman" w:cs="Times New Roman"/>
          <w:b/>
          <w:sz w:val="24"/>
          <w:szCs w:val="24"/>
        </w:rPr>
        <w:t>Районный конкурс «Умники и умницы»</w:t>
      </w:r>
    </w:p>
    <w:p w:rsidR="00CF5B87" w:rsidRPr="00CF5B87" w:rsidRDefault="00CF5B87" w:rsidP="00CF5B87">
      <w:pPr>
        <w:pStyle w:val="af1"/>
        <w:rPr>
          <w:rFonts w:ascii="Times New Roman" w:hAnsi="Times New Roman" w:cs="Times New Roman"/>
          <w:sz w:val="24"/>
          <w:szCs w:val="24"/>
        </w:rPr>
      </w:pPr>
      <w:r w:rsidRPr="00CF5B87">
        <w:rPr>
          <w:rFonts w:ascii="Times New Roman" w:hAnsi="Times New Roman" w:cs="Times New Roman"/>
          <w:sz w:val="24"/>
          <w:szCs w:val="24"/>
        </w:rPr>
        <w:t>Кузнецов Алексей – 11 класс</w:t>
      </w:r>
    </w:p>
    <w:p w:rsidR="00CF5B87" w:rsidRPr="003105EB" w:rsidRDefault="00CF5B87" w:rsidP="00CF5B87">
      <w:pPr>
        <w:pStyle w:val="af1"/>
        <w:rPr>
          <w:rFonts w:ascii="Times New Roman" w:hAnsi="Times New Roman" w:cs="Times New Roman"/>
          <w:sz w:val="24"/>
          <w:szCs w:val="24"/>
        </w:rPr>
      </w:pPr>
      <w:proofErr w:type="spellStart"/>
      <w:r w:rsidRPr="00CF5B87">
        <w:rPr>
          <w:rFonts w:ascii="Times New Roman" w:hAnsi="Times New Roman" w:cs="Times New Roman"/>
          <w:sz w:val="24"/>
          <w:szCs w:val="24"/>
        </w:rPr>
        <w:t>Данцура</w:t>
      </w:r>
      <w:proofErr w:type="spellEnd"/>
      <w:r w:rsidRPr="00CF5B87">
        <w:rPr>
          <w:rFonts w:ascii="Times New Roman" w:hAnsi="Times New Roman" w:cs="Times New Roman"/>
          <w:sz w:val="24"/>
          <w:szCs w:val="24"/>
        </w:rPr>
        <w:t xml:space="preserve"> Алексей – 11 класс</w:t>
      </w:r>
    </w:p>
    <w:p w:rsidR="003105EB" w:rsidRPr="000F380E" w:rsidRDefault="00755805" w:rsidP="000F380E">
      <w:pPr>
        <w:pStyle w:val="af1"/>
        <w:numPr>
          <w:ilvl w:val="0"/>
          <w:numId w:val="4"/>
        </w:numPr>
        <w:spacing w:line="240" w:lineRule="auto"/>
        <w:jc w:val="both"/>
        <w:rPr>
          <w:rFonts w:ascii="Times New Roman" w:hAnsi="Times New Roman" w:cs="Times New Roman"/>
          <w:sz w:val="24"/>
          <w:szCs w:val="24"/>
        </w:rPr>
      </w:pPr>
      <w:r w:rsidRPr="003105EB">
        <w:rPr>
          <w:rFonts w:ascii="Times New Roman" w:hAnsi="Times New Roman" w:cs="Times New Roman"/>
          <w:sz w:val="24"/>
          <w:szCs w:val="24"/>
        </w:rPr>
        <w:t>В этом году 7 учащихся нашей школы прошли обучение в РРЦ по программе «</w:t>
      </w:r>
      <w:r w:rsidRPr="0097417D">
        <w:rPr>
          <w:rFonts w:ascii="Times New Roman" w:hAnsi="Times New Roman" w:cs="Times New Roman"/>
          <w:b/>
          <w:sz w:val="24"/>
          <w:szCs w:val="24"/>
        </w:rPr>
        <w:t>Журналистика».</w:t>
      </w:r>
      <w:r w:rsidRPr="003105EB">
        <w:rPr>
          <w:rFonts w:ascii="Times New Roman" w:hAnsi="Times New Roman" w:cs="Times New Roman"/>
          <w:sz w:val="24"/>
          <w:szCs w:val="24"/>
        </w:rPr>
        <w:t xml:space="preserve"> В течение года ребята пробовали свои силы в написании статей, очерков, зарисовок, интервью. Лучшие работы были опубликованы в районных газетах. В районном</w:t>
      </w:r>
      <w:r w:rsidR="00250ADD" w:rsidRPr="003105EB">
        <w:rPr>
          <w:rFonts w:ascii="Times New Roman" w:hAnsi="Times New Roman" w:cs="Times New Roman"/>
          <w:sz w:val="24"/>
          <w:szCs w:val="24"/>
        </w:rPr>
        <w:t xml:space="preserve"> конкурс</w:t>
      </w:r>
      <w:r w:rsidRPr="003105EB">
        <w:rPr>
          <w:rFonts w:ascii="Times New Roman" w:hAnsi="Times New Roman" w:cs="Times New Roman"/>
          <w:sz w:val="24"/>
          <w:szCs w:val="24"/>
        </w:rPr>
        <w:t>е</w:t>
      </w:r>
      <w:r w:rsidR="00250ADD" w:rsidRPr="003105EB">
        <w:rPr>
          <w:rFonts w:ascii="Times New Roman" w:hAnsi="Times New Roman" w:cs="Times New Roman"/>
          <w:sz w:val="24"/>
          <w:szCs w:val="24"/>
        </w:rPr>
        <w:t xml:space="preserve"> «</w:t>
      </w:r>
      <w:r w:rsidRPr="003105EB">
        <w:rPr>
          <w:rFonts w:ascii="Times New Roman" w:hAnsi="Times New Roman" w:cs="Times New Roman"/>
          <w:sz w:val="24"/>
          <w:szCs w:val="24"/>
        </w:rPr>
        <w:t>Мисс пресс</w:t>
      </w:r>
      <w:r w:rsidR="00250ADD" w:rsidRPr="003105EB">
        <w:rPr>
          <w:rFonts w:ascii="Times New Roman" w:hAnsi="Times New Roman" w:cs="Times New Roman"/>
          <w:sz w:val="24"/>
          <w:szCs w:val="24"/>
        </w:rPr>
        <w:t xml:space="preserve">а» </w:t>
      </w:r>
      <w:r w:rsidRPr="003105EB">
        <w:rPr>
          <w:rFonts w:ascii="Times New Roman" w:hAnsi="Times New Roman" w:cs="Times New Roman"/>
          <w:sz w:val="24"/>
          <w:szCs w:val="24"/>
        </w:rPr>
        <w:t xml:space="preserve">школу представляла </w:t>
      </w:r>
      <w:proofErr w:type="spellStart"/>
      <w:r w:rsidRPr="003105EB">
        <w:rPr>
          <w:rFonts w:ascii="Times New Roman" w:hAnsi="Times New Roman" w:cs="Times New Roman"/>
          <w:sz w:val="24"/>
          <w:szCs w:val="24"/>
        </w:rPr>
        <w:t>Топилина</w:t>
      </w:r>
      <w:proofErr w:type="spellEnd"/>
      <w:r w:rsidRPr="003105EB">
        <w:rPr>
          <w:rFonts w:ascii="Times New Roman" w:hAnsi="Times New Roman" w:cs="Times New Roman"/>
          <w:sz w:val="24"/>
          <w:szCs w:val="24"/>
        </w:rPr>
        <w:t xml:space="preserve"> Алина. Ученица 8 класса. </w:t>
      </w:r>
      <w:r w:rsidR="003105EB" w:rsidRPr="003105EB">
        <w:rPr>
          <w:rFonts w:ascii="Times New Roman" w:hAnsi="Times New Roman" w:cs="Times New Roman"/>
          <w:sz w:val="24"/>
          <w:szCs w:val="24"/>
        </w:rPr>
        <w:t xml:space="preserve">Она уверенно прошла два отборочных тура. Вся работа велась под руководством </w:t>
      </w:r>
      <w:r w:rsidR="00250ADD" w:rsidRPr="003105EB">
        <w:rPr>
          <w:rFonts w:ascii="Times New Roman" w:hAnsi="Times New Roman" w:cs="Times New Roman"/>
          <w:sz w:val="24"/>
          <w:szCs w:val="24"/>
        </w:rPr>
        <w:t xml:space="preserve">учителя русского языка и литературы Скобелевой Н.Н. </w:t>
      </w:r>
    </w:p>
    <w:p w:rsidR="003105EB" w:rsidRPr="003105EB" w:rsidRDefault="003105EB" w:rsidP="000F380E">
      <w:pPr>
        <w:pStyle w:val="af1"/>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97417D">
        <w:rPr>
          <w:rFonts w:ascii="Times New Roman" w:eastAsia="Times New Roman" w:hAnsi="Times New Roman" w:cs="Times New Roman"/>
          <w:b/>
          <w:sz w:val="24"/>
          <w:szCs w:val="24"/>
          <w:lang w:eastAsia="ru-RU"/>
        </w:rPr>
        <w:t>районном дистанционном конкурсе по математике для детей с ограниченными возможностями здоровья</w:t>
      </w:r>
      <w:r>
        <w:rPr>
          <w:rFonts w:ascii="Times New Roman" w:eastAsia="Times New Roman" w:hAnsi="Times New Roman" w:cs="Times New Roman"/>
          <w:sz w:val="24"/>
          <w:szCs w:val="24"/>
          <w:lang w:eastAsia="ru-RU"/>
        </w:rPr>
        <w:t xml:space="preserve"> ребята нашей школы показали свои знания, которые были заслуженно оценены.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917"/>
        <w:gridCol w:w="2954"/>
        <w:gridCol w:w="1505"/>
      </w:tblGrid>
      <w:tr w:rsidR="003105EB" w:rsidRPr="003363BF" w:rsidTr="003463BD">
        <w:tc>
          <w:tcPr>
            <w:tcW w:w="3237" w:type="dxa"/>
          </w:tcPr>
          <w:p w:rsidR="003105EB" w:rsidRPr="004B676E" w:rsidRDefault="003105EB" w:rsidP="003463BD">
            <w:pPr>
              <w:spacing w:after="0" w:line="240" w:lineRule="auto"/>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Ануфриев Егор</w:t>
            </w:r>
          </w:p>
        </w:tc>
        <w:tc>
          <w:tcPr>
            <w:tcW w:w="917" w:type="dxa"/>
          </w:tcPr>
          <w:p w:rsidR="003105EB" w:rsidRPr="004B676E" w:rsidRDefault="003105EB" w:rsidP="003463BD">
            <w:pPr>
              <w:spacing w:after="0" w:line="240" w:lineRule="auto"/>
              <w:jc w:val="center"/>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5</w:t>
            </w:r>
          </w:p>
        </w:tc>
        <w:tc>
          <w:tcPr>
            <w:tcW w:w="2954" w:type="dxa"/>
          </w:tcPr>
          <w:p w:rsidR="003105EB" w:rsidRPr="004B676E" w:rsidRDefault="003105EB" w:rsidP="003463BD">
            <w:pPr>
              <w:spacing w:after="0" w:line="240" w:lineRule="auto"/>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Белова Е.А.</w:t>
            </w:r>
          </w:p>
        </w:tc>
        <w:tc>
          <w:tcPr>
            <w:tcW w:w="1505" w:type="dxa"/>
          </w:tcPr>
          <w:p w:rsidR="003105EB" w:rsidRPr="004B676E" w:rsidRDefault="003105EB" w:rsidP="003463BD">
            <w:pPr>
              <w:spacing w:after="0" w:line="240" w:lineRule="auto"/>
              <w:jc w:val="center"/>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3</w:t>
            </w:r>
            <w:r w:rsidRPr="003363BF">
              <w:rPr>
                <w:rFonts w:ascii="Times New Roman" w:eastAsia="Times New Roman" w:hAnsi="Times New Roman" w:cs="Times New Roman"/>
                <w:sz w:val="24"/>
                <w:szCs w:val="24"/>
                <w:lang w:eastAsia="ru-RU"/>
              </w:rPr>
              <w:t xml:space="preserve"> место</w:t>
            </w:r>
          </w:p>
        </w:tc>
      </w:tr>
      <w:tr w:rsidR="003105EB" w:rsidRPr="003363BF" w:rsidTr="003463BD">
        <w:tc>
          <w:tcPr>
            <w:tcW w:w="3237" w:type="dxa"/>
          </w:tcPr>
          <w:p w:rsidR="003105EB" w:rsidRPr="004B676E" w:rsidRDefault="003105EB" w:rsidP="003463BD">
            <w:pPr>
              <w:spacing w:after="0" w:line="240" w:lineRule="auto"/>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Бочкарева Алена</w:t>
            </w:r>
          </w:p>
        </w:tc>
        <w:tc>
          <w:tcPr>
            <w:tcW w:w="917" w:type="dxa"/>
          </w:tcPr>
          <w:p w:rsidR="003105EB" w:rsidRPr="004B676E" w:rsidRDefault="003105EB" w:rsidP="003463BD">
            <w:pPr>
              <w:spacing w:after="0" w:line="240" w:lineRule="auto"/>
              <w:jc w:val="center"/>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7</w:t>
            </w:r>
          </w:p>
        </w:tc>
        <w:tc>
          <w:tcPr>
            <w:tcW w:w="2954" w:type="dxa"/>
          </w:tcPr>
          <w:p w:rsidR="003105EB" w:rsidRPr="004B676E" w:rsidRDefault="003105EB" w:rsidP="003463BD">
            <w:pPr>
              <w:spacing w:after="0" w:line="240" w:lineRule="auto"/>
              <w:rPr>
                <w:rFonts w:ascii="Times New Roman" w:eastAsia="Times New Roman" w:hAnsi="Times New Roman" w:cs="Times New Roman"/>
                <w:sz w:val="24"/>
                <w:szCs w:val="24"/>
                <w:lang w:eastAsia="ru-RU"/>
              </w:rPr>
            </w:pPr>
            <w:proofErr w:type="spellStart"/>
            <w:r w:rsidRPr="004B676E">
              <w:rPr>
                <w:rFonts w:ascii="Times New Roman" w:eastAsia="Times New Roman" w:hAnsi="Times New Roman" w:cs="Times New Roman"/>
                <w:sz w:val="24"/>
                <w:szCs w:val="24"/>
                <w:lang w:eastAsia="ru-RU"/>
              </w:rPr>
              <w:t>Дрючкова</w:t>
            </w:r>
            <w:proofErr w:type="spellEnd"/>
            <w:r w:rsidRPr="004B676E">
              <w:rPr>
                <w:rFonts w:ascii="Times New Roman" w:eastAsia="Times New Roman" w:hAnsi="Times New Roman" w:cs="Times New Roman"/>
                <w:sz w:val="24"/>
                <w:szCs w:val="24"/>
                <w:lang w:eastAsia="ru-RU"/>
              </w:rPr>
              <w:t xml:space="preserve"> Н.В.</w:t>
            </w:r>
          </w:p>
        </w:tc>
        <w:tc>
          <w:tcPr>
            <w:tcW w:w="1505" w:type="dxa"/>
          </w:tcPr>
          <w:p w:rsidR="003105EB" w:rsidRPr="004B676E" w:rsidRDefault="003105EB" w:rsidP="003463BD">
            <w:pPr>
              <w:spacing w:after="0" w:line="240" w:lineRule="auto"/>
              <w:jc w:val="center"/>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w:t>
            </w:r>
          </w:p>
        </w:tc>
      </w:tr>
      <w:tr w:rsidR="003105EB" w:rsidRPr="003363BF" w:rsidTr="003463BD">
        <w:tc>
          <w:tcPr>
            <w:tcW w:w="3237" w:type="dxa"/>
          </w:tcPr>
          <w:p w:rsidR="003105EB" w:rsidRPr="004B676E" w:rsidRDefault="003105EB" w:rsidP="003463BD">
            <w:pPr>
              <w:spacing w:after="0" w:line="240" w:lineRule="auto"/>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Шевелев Владислав</w:t>
            </w:r>
          </w:p>
        </w:tc>
        <w:tc>
          <w:tcPr>
            <w:tcW w:w="917" w:type="dxa"/>
          </w:tcPr>
          <w:p w:rsidR="003105EB" w:rsidRPr="004B676E" w:rsidRDefault="003105EB" w:rsidP="003463BD">
            <w:pPr>
              <w:spacing w:after="0" w:line="240" w:lineRule="auto"/>
              <w:jc w:val="center"/>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8</w:t>
            </w:r>
          </w:p>
        </w:tc>
        <w:tc>
          <w:tcPr>
            <w:tcW w:w="2954" w:type="dxa"/>
          </w:tcPr>
          <w:p w:rsidR="003105EB" w:rsidRPr="004B676E" w:rsidRDefault="003105EB" w:rsidP="003463BD">
            <w:pPr>
              <w:spacing w:after="0" w:line="240" w:lineRule="auto"/>
              <w:rPr>
                <w:rFonts w:ascii="Times New Roman" w:eastAsia="Times New Roman" w:hAnsi="Times New Roman" w:cs="Times New Roman"/>
                <w:sz w:val="24"/>
                <w:szCs w:val="24"/>
                <w:lang w:eastAsia="ru-RU"/>
              </w:rPr>
            </w:pPr>
            <w:proofErr w:type="spellStart"/>
            <w:r w:rsidRPr="004B676E">
              <w:rPr>
                <w:rFonts w:ascii="Times New Roman" w:eastAsia="Times New Roman" w:hAnsi="Times New Roman" w:cs="Times New Roman"/>
                <w:sz w:val="24"/>
                <w:szCs w:val="24"/>
                <w:lang w:eastAsia="ru-RU"/>
              </w:rPr>
              <w:t>Дрючкова</w:t>
            </w:r>
            <w:proofErr w:type="spellEnd"/>
            <w:r w:rsidRPr="004B676E">
              <w:rPr>
                <w:rFonts w:ascii="Times New Roman" w:eastAsia="Times New Roman" w:hAnsi="Times New Roman" w:cs="Times New Roman"/>
                <w:sz w:val="24"/>
                <w:szCs w:val="24"/>
                <w:lang w:eastAsia="ru-RU"/>
              </w:rPr>
              <w:t xml:space="preserve"> Н.В.</w:t>
            </w:r>
          </w:p>
        </w:tc>
        <w:tc>
          <w:tcPr>
            <w:tcW w:w="1505" w:type="dxa"/>
          </w:tcPr>
          <w:p w:rsidR="003105EB" w:rsidRPr="004B676E" w:rsidRDefault="003105EB" w:rsidP="003463BD">
            <w:pPr>
              <w:spacing w:after="0" w:line="240" w:lineRule="auto"/>
              <w:jc w:val="center"/>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2</w:t>
            </w:r>
            <w:r w:rsidRPr="003363BF">
              <w:rPr>
                <w:rFonts w:ascii="Times New Roman" w:eastAsia="Times New Roman" w:hAnsi="Times New Roman" w:cs="Times New Roman"/>
                <w:sz w:val="24"/>
                <w:szCs w:val="24"/>
                <w:lang w:eastAsia="ru-RU"/>
              </w:rPr>
              <w:t xml:space="preserve"> место</w:t>
            </w:r>
          </w:p>
        </w:tc>
      </w:tr>
      <w:tr w:rsidR="003105EB" w:rsidRPr="003363BF" w:rsidTr="003463BD">
        <w:tc>
          <w:tcPr>
            <w:tcW w:w="3237" w:type="dxa"/>
          </w:tcPr>
          <w:p w:rsidR="003105EB" w:rsidRPr="004B676E" w:rsidRDefault="003105EB" w:rsidP="003463BD">
            <w:pPr>
              <w:spacing w:after="0" w:line="240" w:lineRule="auto"/>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Докучаева Анжела</w:t>
            </w:r>
          </w:p>
        </w:tc>
        <w:tc>
          <w:tcPr>
            <w:tcW w:w="917" w:type="dxa"/>
          </w:tcPr>
          <w:p w:rsidR="003105EB" w:rsidRPr="004B676E" w:rsidRDefault="003105EB" w:rsidP="003463BD">
            <w:pPr>
              <w:spacing w:after="0" w:line="240" w:lineRule="auto"/>
              <w:jc w:val="center"/>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9</w:t>
            </w:r>
          </w:p>
        </w:tc>
        <w:tc>
          <w:tcPr>
            <w:tcW w:w="2954" w:type="dxa"/>
          </w:tcPr>
          <w:p w:rsidR="003105EB" w:rsidRPr="004B676E" w:rsidRDefault="003105EB" w:rsidP="003463BD">
            <w:pPr>
              <w:spacing w:after="0" w:line="240" w:lineRule="auto"/>
              <w:rPr>
                <w:rFonts w:ascii="Times New Roman" w:eastAsia="Times New Roman" w:hAnsi="Times New Roman" w:cs="Times New Roman"/>
                <w:sz w:val="24"/>
                <w:szCs w:val="24"/>
                <w:lang w:eastAsia="ru-RU"/>
              </w:rPr>
            </w:pPr>
            <w:proofErr w:type="spellStart"/>
            <w:r w:rsidRPr="004B676E">
              <w:rPr>
                <w:rFonts w:ascii="Times New Roman" w:eastAsia="Times New Roman" w:hAnsi="Times New Roman" w:cs="Times New Roman"/>
                <w:sz w:val="24"/>
                <w:szCs w:val="24"/>
                <w:lang w:eastAsia="ru-RU"/>
              </w:rPr>
              <w:t>Дрючкова</w:t>
            </w:r>
            <w:proofErr w:type="spellEnd"/>
            <w:r w:rsidRPr="004B676E">
              <w:rPr>
                <w:rFonts w:ascii="Times New Roman" w:eastAsia="Times New Roman" w:hAnsi="Times New Roman" w:cs="Times New Roman"/>
                <w:sz w:val="24"/>
                <w:szCs w:val="24"/>
                <w:lang w:eastAsia="ru-RU"/>
              </w:rPr>
              <w:t xml:space="preserve"> Н.В.</w:t>
            </w:r>
          </w:p>
        </w:tc>
        <w:tc>
          <w:tcPr>
            <w:tcW w:w="1505" w:type="dxa"/>
          </w:tcPr>
          <w:p w:rsidR="003105EB" w:rsidRPr="004B676E" w:rsidRDefault="003105EB" w:rsidP="003463BD">
            <w:pPr>
              <w:spacing w:after="0" w:line="240" w:lineRule="auto"/>
              <w:jc w:val="center"/>
              <w:rPr>
                <w:rFonts w:ascii="Times New Roman" w:eastAsia="Times New Roman" w:hAnsi="Times New Roman" w:cs="Times New Roman"/>
                <w:sz w:val="24"/>
                <w:szCs w:val="24"/>
                <w:lang w:eastAsia="ru-RU"/>
              </w:rPr>
            </w:pPr>
            <w:r w:rsidRPr="004B676E">
              <w:rPr>
                <w:rFonts w:ascii="Times New Roman" w:eastAsia="Times New Roman" w:hAnsi="Times New Roman" w:cs="Times New Roman"/>
                <w:sz w:val="24"/>
                <w:szCs w:val="24"/>
                <w:lang w:eastAsia="ru-RU"/>
              </w:rPr>
              <w:t>-</w:t>
            </w:r>
          </w:p>
        </w:tc>
      </w:tr>
    </w:tbl>
    <w:p w:rsidR="003105EB" w:rsidRDefault="003105EB" w:rsidP="003105EB">
      <w:pPr>
        <w:spacing w:after="0"/>
        <w:rPr>
          <w:rFonts w:ascii="Times New Roman" w:hAnsi="Times New Roman" w:cs="Times New Roman"/>
          <w:sz w:val="24"/>
          <w:szCs w:val="24"/>
        </w:rPr>
      </w:pPr>
    </w:p>
    <w:p w:rsidR="0097417D" w:rsidRPr="0097417D" w:rsidRDefault="0097417D" w:rsidP="000F380E">
      <w:pPr>
        <w:pStyle w:val="af1"/>
        <w:numPr>
          <w:ilvl w:val="0"/>
          <w:numId w:val="8"/>
        </w:numPr>
        <w:spacing w:after="0"/>
        <w:rPr>
          <w:rFonts w:ascii="Times New Roman" w:hAnsi="Times New Roman" w:cs="Times New Roman"/>
          <w:b/>
          <w:sz w:val="24"/>
          <w:szCs w:val="24"/>
        </w:rPr>
      </w:pPr>
      <w:r w:rsidRPr="0097417D">
        <w:rPr>
          <w:rFonts w:ascii="Times New Roman" w:hAnsi="Times New Roman" w:cs="Times New Roman"/>
          <w:b/>
          <w:sz w:val="24"/>
          <w:szCs w:val="24"/>
        </w:rPr>
        <w:t>Районный дистанционный конкурс по математике (для учащихся с УО)</w:t>
      </w:r>
    </w:p>
    <w:p w:rsidR="0097417D" w:rsidRDefault="0097417D" w:rsidP="0097417D">
      <w:pPr>
        <w:spacing w:after="0" w:line="240" w:lineRule="auto"/>
        <w:rPr>
          <w:rFonts w:ascii="Times New Roman" w:hAnsi="Times New Roman" w:cs="Times New Roman"/>
          <w:sz w:val="24"/>
          <w:szCs w:val="24"/>
        </w:rPr>
      </w:pPr>
      <w:r w:rsidRPr="00BD3C8C">
        <w:rPr>
          <w:rFonts w:ascii="Times New Roman" w:hAnsi="Times New Roman" w:cs="Times New Roman"/>
          <w:sz w:val="24"/>
          <w:szCs w:val="24"/>
        </w:rPr>
        <w:t>Шевелев Владислав (8 класс) – 2 место</w:t>
      </w:r>
    </w:p>
    <w:p w:rsidR="0097417D" w:rsidRDefault="0097417D" w:rsidP="0097417D">
      <w:pPr>
        <w:spacing w:after="0" w:line="240" w:lineRule="auto"/>
        <w:rPr>
          <w:rFonts w:ascii="Times New Roman" w:hAnsi="Times New Roman" w:cs="Times New Roman"/>
          <w:sz w:val="24"/>
          <w:szCs w:val="24"/>
        </w:rPr>
      </w:pPr>
      <w:r>
        <w:rPr>
          <w:rFonts w:ascii="Times New Roman" w:hAnsi="Times New Roman" w:cs="Times New Roman"/>
          <w:sz w:val="24"/>
          <w:szCs w:val="24"/>
        </w:rPr>
        <w:t>Ануфриев Егор (5 класс) – 3 место</w:t>
      </w:r>
    </w:p>
    <w:p w:rsidR="0097417D" w:rsidRDefault="0097417D" w:rsidP="0097417D">
      <w:pPr>
        <w:spacing w:after="0" w:line="240" w:lineRule="auto"/>
        <w:rPr>
          <w:rFonts w:ascii="Times New Roman" w:hAnsi="Times New Roman" w:cs="Times New Roman"/>
          <w:sz w:val="24"/>
          <w:szCs w:val="24"/>
        </w:rPr>
      </w:pPr>
      <w:r>
        <w:rPr>
          <w:rFonts w:ascii="Times New Roman" w:hAnsi="Times New Roman" w:cs="Times New Roman"/>
          <w:sz w:val="24"/>
          <w:szCs w:val="24"/>
        </w:rPr>
        <w:t>Бочкарева Алена (7 класс) – участие</w:t>
      </w:r>
    </w:p>
    <w:p w:rsidR="0097417D" w:rsidRPr="003105EB" w:rsidRDefault="0097417D" w:rsidP="000F380E">
      <w:pPr>
        <w:spacing w:after="0" w:line="240" w:lineRule="auto"/>
        <w:rPr>
          <w:rFonts w:ascii="Times New Roman" w:hAnsi="Times New Roman" w:cs="Times New Roman"/>
          <w:sz w:val="24"/>
          <w:szCs w:val="24"/>
        </w:rPr>
      </w:pPr>
      <w:r>
        <w:rPr>
          <w:rFonts w:ascii="Times New Roman" w:hAnsi="Times New Roman" w:cs="Times New Roman"/>
          <w:sz w:val="24"/>
          <w:szCs w:val="24"/>
        </w:rPr>
        <w:t>Докучаева Анжелика (9 класс) –</w:t>
      </w:r>
      <w:r w:rsidR="000F380E">
        <w:rPr>
          <w:rFonts w:ascii="Times New Roman" w:hAnsi="Times New Roman" w:cs="Times New Roman"/>
          <w:sz w:val="24"/>
          <w:szCs w:val="24"/>
        </w:rPr>
        <w:t xml:space="preserve"> участие</w:t>
      </w:r>
    </w:p>
    <w:p w:rsidR="0097417D" w:rsidRPr="0097417D" w:rsidRDefault="0097417D" w:rsidP="000F380E">
      <w:pPr>
        <w:pStyle w:val="af1"/>
        <w:numPr>
          <w:ilvl w:val="0"/>
          <w:numId w:val="4"/>
        </w:numPr>
        <w:rPr>
          <w:rFonts w:ascii="Times New Roman" w:hAnsi="Times New Roman" w:cs="Times New Roman"/>
          <w:b/>
          <w:sz w:val="24"/>
          <w:szCs w:val="24"/>
        </w:rPr>
      </w:pPr>
      <w:r w:rsidRPr="0097417D">
        <w:rPr>
          <w:rFonts w:ascii="Times New Roman" w:hAnsi="Times New Roman" w:cs="Times New Roman"/>
          <w:b/>
          <w:sz w:val="24"/>
          <w:szCs w:val="24"/>
        </w:rPr>
        <w:t>Районный конкурс рисунков «Любимый литературный герой»</w:t>
      </w:r>
    </w:p>
    <w:tbl>
      <w:tblPr>
        <w:tblStyle w:val="a3"/>
        <w:tblW w:w="0" w:type="auto"/>
        <w:tblLook w:val="04A0" w:firstRow="1" w:lastRow="0" w:firstColumn="1" w:lastColumn="0" w:noHBand="0" w:noVBand="1"/>
      </w:tblPr>
      <w:tblGrid>
        <w:gridCol w:w="534"/>
        <w:gridCol w:w="4110"/>
        <w:gridCol w:w="1418"/>
        <w:gridCol w:w="3509"/>
      </w:tblGrid>
      <w:tr w:rsidR="0097417D" w:rsidTr="003463BD">
        <w:tc>
          <w:tcPr>
            <w:tcW w:w="534" w:type="dxa"/>
          </w:tcPr>
          <w:p w:rsidR="0097417D" w:rsidRDefault="0097417D" w:rsidP="003463BD">
            <w:pPr>
              <w:rPr>
                <w:sz w:val="24"/>
                <w:szCs w:val="24"/>
              </w:rPr>
            </w:pPr>
            <w:r>
              <w:rPr>
                <w:sz w:val="24"/>
                <w:szCs w:val="24"/>
              </w:rPr>
              <w:t>№</w:t>
            </w:r>
          </w:p>
        </w:tc>
        <w:tc>
          <w:tcPr>
            <w:tcW w:w="4110" w:type="dxa"/>
          </w:tcPr>
          <w:p w:rsidR="0097417D" w:rsidRDefault="0097417D" w:rsidP="003463BD">
            <w:pPr>
              <w:rPr>
                <w:sz w:val="24"/>
                <w:szCs w:val="24"/>
              </w:rPr>
            </w:pPr>
            <w:r>
              <w:rPr>
                <w:sz w:val="24"/>
                <w:szCs w:val="24"/>
              </w:rPr>
              <w:t>ФИ ученика</w:t>
            </w:r>
          </w:p>
        </w:tc>
        <w:tc>
          <w:tcPr>
            <w:tcW w:w="1418" w:type="dxa"/>
          </w:tcPr>
          <w:p w:rsidR="0097417D" w:rsidRDefault="0097417D" w:rsidP="003463BD">
            <w:pPr>
              <w:rPr>
                <w:sz w:val="24"/>
                <w:szCs w:val="24"/>
              </w:rPr>
            </w:pPr>
            <w:r>
              <w:rPr>
                <w:sz w:val="24"/>
                <w:szCs w:val="24"/>
              </w:rPr>
              <w:t>Класс</w:t>
            </w:r>
          </w:p>
        </w:tc>
        <w:tc>
          <w:tcPr>
            <w:tcW w:w="3509" w:type="dxa"/>
          </w:tcPr>
          <w:p w:rsidR="0097417D" w:rsidRDefault="0097417D" w:rsidP="003463BD">
            <w:pPr>
              <w:rPr>
                <w:sz w:val="24"/>
                <w:szCs w:val="24"/>
              </w:rPr>
            </w:pPr>
            <w:r>
              <w:rPr>
                <w:sz w:val="24"/>
                <w:szCs w:val="24"/>
              </w:rPr>
              <w:t>Результат</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r>
              <w:rPr>
                <w:sz w:val="24"/>
                <w:szCs w:val="24"/>
              </w:rPr>
              <w:t>Короткова Варвара</w:t>
            </w:r>
          </w:p>
        </w:tc>
        <w:tc>
          <w:tcPr>
            <w:tcW w:w="1418" w:type="dxa"/>
          </w:tcPr>
          <w:p w:rsidR="0097417D" w:rsidRDefault="0097417D" w:rsidP="003463BD">
            <w:pPr>
              <w:rPr>
                <w:sz w:val="24"/>
                <w:szCs w:val="24"/>
              </w:rPr>
            </w:pPr>
            <w:r>
              <w:rPr>
                <w:sz w:val="24"/>
                <w:szCs w:val="24"/>
              </w:rPr>
              <w:t>2</w:t>
            </w:r>
          </w:p>
        </w:tc>
        <w:tc>
          <w:tcPr>
            <w:tcW w:w="3509" w:type="dxa"/>
          </w:tcPr>
          <w:p w:rsidR="0097417D" w:rsidRPr="00812392" w:rsidRDefault="0097417D" w:rsidP="003463BD">
            <w:pPr>
              <w:rPr>
                <w:sz w:val="24"/>
                <w:szCs w:val="24"/>
              </w:rPr>
            </w:pPr>
            <w:r>
              <w:rPr>
                <w:sz w:val="24"/>
                <w:szCs w:val="24"/>
                <w:lang w:val="en-US"/>
              </w:rPr>
              <w:t>II</w:t>
            </w:r>
            <w:r>
              <w:rPr>
                <w:sz w:val="24"/>
                <w:szCs w:val="24"/>
              </w:rPr>
              <w:t xml:space="preserve"> место</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r>
              <w:rPr>
                <w:sz w:val="24"/>
                <w:szCs w:val="24"/>
              </w:rPr>
              <w:t>Чернова Анастасия</w:t>
            </w:r>
          </w:p>
        </w:tc>
        <w:tc>
          <w:tcPr>
            <w:tcW w:w="1418" w:type="dxa"/>
          </w:tcPr>
          <w:p w:rsidR="0097417D" w:rsidRDefault="0097417D" w:rsidP="003463BD">
            <w:pPr>
              <w:rPr>
                <w:sz w:val="24"/>
                <w:szCs w:val="24"/>
              </w:rPr>
            </w:pPr>
            <w:r>
              <w:rPr>
                <w:sz w:val="24"/>
                <w:szCs w:val="24"/>
              </w:rPr>
              <w:t>2</w:t>
            </w:r>
          </w:p>
        </w:tc>
        <w:tc>
          <w:tcPr>
            <w:tcW w:w="3509" w:type="dxa"/>
          </w:tcPr>
          <w:p w:rsidR="0097417D" w:rsidRDefault="0097417D" w:rsidP="003463BD">
            <w:pPr>
              <w:rPr>
                <w:sz w:val="24"/>
                <w:szCs w:val="24"/>
              </w:rPr>
            </w:pPr>
            <w:r>
              <w:rPr>
                <w:sz w:val="24"/>
                <w:szCs w:val="24"/>
              </w:rPr>
              <w:t>участник</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proofErr w:type="spellStart"/>
            <w:r>
              <w:rPr>
                <w:sz w:val="24"/>
                <w:szCs w:val="24"/>
              </w:rPr>
              <w:t>Пересторонина</w:t>
            </w:r>
            <w:proofErr w:type="spellEnd"/>
            <w:r>
              <w:rPr>
                <w:sz w:val="24"/>
                <w:szCs w:val="24"/>
              </w:rPr>
              <w:t xml:space="preserve"> Даша</w:t>
            </w:r>
          </w:p>
        </w:tc>
        <w:tc>
          <w:tcPr>
            <w:tcW w:w="1418" w:type="dxa"/>
          </w:tcPr>
          <w:p w:rsidR="0097417D" w:rsidRDefault="0097417D" w:rsidP="003463BD">
            <w:pPr>
              <w:rPr>
                <w:sz w:val="24"/>
                <w:szCs w:val="24"/>
              </w:rPr>
            </w:pPr>
            <w:r>
              <w:rPr>
                <w:sz w:val="24"/>
                <w:szCs w:val="24"/>
              </w:rPr>
              <w:t>1</w:t>
            </w:r>
          </w:p>
        </w:tc>
        <w:tc>
          <w:tcPr>
            <w:tcW w:w="3509" w:type="dxa"/>
          </w:tcPr>
          <w:p w:rsidR="0097417D" w:rsidRDefault="0097417D" w:rsidP="003463BD">
            <w:pPr>
              <w:rPr>
                <w:sz w:val="24"/>
                <w:szCs w:val="24"/>
              </w:rPr>
            </w:pPr>
            <w:r>
              <w:rPr>
                <w:sz w:val="24"/>
                <w:szCs w:val="24"/>
              </w:rPr>
              <w:t>Участник</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proofErr w:type="spellStart"/>
            <w:r>
              <w:rPr>
                <w:sz w:val="24"/>
                <w:szCs w:val="24"/>
              </w:rPr>
              <w:t>Сизикова</w:t>
            </w:r>
            <w:proofErr w:type="spellEnd"/>
            <w:r>
              <w:rPr>
                <w:sz w:val="24"/>
                <w:szCs w:val="24"/>
              </w:rPr>
              <w:t xml:space="preserve"> Катя</w:t>
            </w:r>
          </w:p>
        </w:tc>
        <w:tc>
          <w:tcPr>
            <w:tcW w:w="1418" w:type="dxa"/>
          </w:tcPr>
          <w:p w:rsidR="0097417D" w:rsidRDefault="0097417D" w:rsidP="003463BD">
            <w:pPr>
              <w:rPr>
                <w:sz w:val="24"/>
                <w:szCs w:val="24"/>
              </w:rPr>
            </w:pPr>
            <w:r>
              <w:rPr>
                <w:sz w:val="24"/>
                <w:szCs w:val="24"/>
              </w:rPr>
              <w:t>1</w:t>
            </w:r>
          </w:p>
        </w:tc>
        <w:tc>
          <w:tcPr>
            <w:tcW w:w="3509" w:type="dxa"/>
          </w:tcPr>
          <w:p w:rsidR="0097417D" w:rsidRDefault="0097417D" w:rsidP="003463BD">
            <w:pPr>
              <w:rPr>
                <w:sz w:val="24"/>
                <w:szCs w:val="24"/>
              </w:rPr>
            </w:pPr>
            <w:r>
              <w:rPr>
                <w:sz w:val="24"/>
                <w:szCs w:val="24"/>
              </w:rPr>
              <w:t>Участник</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proofErr w:type="spellStart"/>
            <w:r>
              <w:rPr>
                <w:sz w:val="24"/>
                <w:szCs w:val="24"/>
              </w:rPr>
              <w:t>Благодатских</w:t>
            </w:r>
            <w:proofErr w:type="spellEnd"/>
            <w:r>
              <w:rPr>
                <w:sz w:val="24"/>
                <w:szCs w:val="24"/>
              </w:rPr>
              <w:t xml:space="preserve"> Анна</w:t>
            </w:r>
          </w:p>
        </w:tc>
        <w:tc>
          <w:tcPr>
            <w:tcW w:w="1418" w:type="dxa"/>
          </w:tcPr>
          <w:p w:rsidR="0097417D" w:rsidRDefault="0097417D" w:rsidP="003463BD">
            <w:pPr>
              <w:rPr>
                <w:sz w:val="24"/>
                <w:szCs w:val="24"/>
              </w:rPr>
            </w:pPr>
            <w:r>
              <w:rPr>
                <w:sz w:val="24"/>
                <w:szCs w:val="24"/>
              </w:rPr>
              <w:t>3</w:t>
            </w:r>
          </w:p>
        </w:tc>
        <w:tc>
          <w:tcPr>
            <w:tcW w:w="3509" w:type="dxa"/>
          </w:tcPr>
          <w:p w:rsidR="0097417D" w:rsidRDefault="0097417D" w:rsidP="003463BD">
            <w:pPr>
              <w:rPr>
                <w:sz w:val="24"/>
                <w:szCs w:val="24"/>
              </w:rPr>
            </w:pPr>
            <w:r>
              <w:rPr>
                <w:sz w:val="24"/>
                <w:szCs w:val="24"/>
              </w:rPr>
              <w:t>Участник</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r>
              <w:rPr>
                <w:sz w:val="24"/>
                <w:szCs w:val="24"/>
              </w:rPr>
              <w:t>Павлова Карина</w:t>
            </w:r>
          </w:p>
        </w:tc>
        <w:tc>
          <w:tcPr>
            <w:tcW w:w="1418" w:type="dxa"/>
          </w:tcPr>
          <w:p w:rsidR="0097417D" w:rsidRDefault="0097417D" w:rsidP="003463BD">
            <w:pPr>
              <w:rPr>
                <w:sz w:val="24"/>
                <w:szCs w:val="24"/>
              </w:rPr>
            </w:pPr>
            <w:r>
              <w:rPr>
                <w:sz w:val="24"/>
                <w:szCs w:val="24"/>
              </w:rPr>
              <w:t>3</w:t>
            </w:r>
          </w:p>
        </w:tc>
        <w:tc>
          <w:tcPr>
            <w:tcW w:w="3509" w:type="dxa"/>
          </w:tcPr>
          <w:p w:rsidR="0097417D" w:rsidRDefault="0097417D" w:rsidP="003463BD">
            <w:pPr>
              <w:rPr>
                <w:sz w:val="24"/>
                <w:szCs w:val="24"/>
              </w:rPr>
            </w:pPr>
            <w:r>
              <w:rPr>
                <w:sz w:val="24"/>
                <w:szCs w:val="24"/>
              </w:rPr>
              <w:t>Участник</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r>
              <w:rPr>
                <w:sz w:val="24"/>
                <w:szCs w:val="24"/>
              </w:rPr>
              <w:t>Бузина Алина</w:t>
            </w:r>
          </w:p>
        </w:tc>
        <w:tc>
          <w:tcPr>
            <w:tcW w:w="1418" w:type="dxa"/>
          </w:tcPr>
          <w:p w:rsidR="0097417D" w:rsidRDefault="0097417D" w:rsidP="003463BD">
            <w:pPr>
              <w:rPr>
                <w:sz w:val="24"/>
                <w:szCs w:val="24"/>
              </w:rPr>
            </w:pPr>
            <w:r>
              <w:rPr>
                <w:sz w:val="24"/>
                <w:szCs w:val="24"/>
              </w:rPr>
              <w:t>1</w:t>
            </w:r>
          </w:p>
        </w:tc>
        <w:tc>
          <w:tcPr>
            <w:tcW w:w="3509" w:type="dxa"/>
          </w:tcPr>
          <w:p w:rsidR="0097417D" w:rsidRDefault="0097417D" w:rsidP="003463BD">
            <w:pPr>
              <w:rPr>
                <w:sz w:val="24"/>
                <w:szCs w:val="24"/>
              </w:rPr>
            </w:pPr>
            <w:r>
              <w:rPr>
                <w:sz w:val="24"/>
                <w:szCs w:val="24"/>
              </w:rPr>
              <w:t>участник</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proofErr w:type="spellStart"/>
            <w:r>
              <w:rPr>
                <w:sz w:val="24"/>
                <w:szCs w:val="24"/>
              </w:rPr>
              <w:t>Кучерова</w:t>
            </w:r>
            <w:proofErr w:type="spellEnd"/>
            <w:r>
              <w:rPr>
                <w:sz w:val="24"/>
                <w:szCs w:val="24"/>
              </w:rPr>
              <w:t xml:space="preserve"> Юля</w:t>
            </w:r>
          </w:p>
        </w:tc>
        <w:tc>
          <w:tcPr>
            <w:tcW w:w="1418" w:type="dxa"/>
          </w:tcPr>
          <w:p w:rsidR="0097417D" w:rsidRDefault="0097417D" w:rsidP="003463BD">
            <w:pPr>
              <w:rPr>
                <w:sz w:val="24"/>
                <w:szCs w:val="24"/>
              </w:rPr>
            </w:pPr>
            <w:r>
              <w:rPr>
                <w:sz w:val="24"/>
                <w:szCs w:val="24"/>
              </w:rPr>
              <w:t>1</w:t>
            </w:r>
          </w:p>
        </w:tc>
        <w:tc>
          <w:tcPr>
            <w:tcW w:w="3509" w:type="dxa"/>
          </w:tcPr>
          <w:p w:rsidR="0097417D" w:rsidRDefault="0097417D" w:rsidP="003463BD">
            <w:pPr>
              <w:rPr>
                <w:sz w:val="24"/>
                <w:szCs w:val="24"/>
              </w:rPr>
            </w:pPr>
            <w:r>
              <w:rPr>
                <w:sz w:val="24"/>
                <w:szCs w:val="24"/>
              </w:rPr>
              <w:t>Участник</w:t>
            </w:r>
          </w:p>
        </w:tc>
      </w:tr>
      <w:tr w:rsidR="0097417D" w:rsidTr="003463BD">
        <w:tc>
          <w:tcPr>
            <w:tcW w:w="534" w:type="dxa"/>
          </w:tcPr>
          <w:p w:rsidR="0097417D" w:rsidRDefault="0097417D" w:rsidP="003463BD">
            <w:pPr>
              <w:rPr>
                <w:sz w:val="24"/>
                <w:szCs w:val="24"/>
              </w:rPr>
            </w:pPr>
          </w:p>
        </w:tc>
        <w:tc>
          <w:tcPr>
            <w:tcW w:w="4110" w:type="dxa"/>
          </w:tcPr>
          <w:p w:rsidR="0097417D" w:rsidRDefault="0097417D" w:rsidP="003463BD">
            <w:pPr>
              <w:rPr>
                <w:sz w:val="24"/>
                <w:szCs w:val="24"/>
              </w:rPr>
            </w:pPr>
            <w:r>
              <w:rPr>
                <w:sz w:val="24"/>
                <w:szCs w:val="24"/>
              </w:rPr>
              <w:t>Бочкарев Кирилл</w:t>
            </w:r>
          </w:p>
        </w:tc>
        <w:tc>
          <w:tcPr>
            <w:tcW w:w="1418" w:type="dxa"/>
          </w:tcPr>
          <w:p w:rsidR="0097417D" w:rsidRDefault="0097417D" w:rsidP="003463BD">
            <w:pPr>
              <w:rPr>
                <w:sz w:val="24"/>
                <w:szCs w:val="24"/>
              </w:rPr>
            </w:pPr>
            <w:r>
              <w:rPr>
                <w:sz w:val="24"/>
                <w:szCs w:val="24"/>
              </w:rPr>
              <w:t>1</w:t>
            </w:r>
          </w:p>
        </w:tc>
        <w:tc>
          <w:tcPr>
            <w:tcW w:w="3509" w:type="dxa"/>
          </w:tcPr>
          <w:p w:rsidR="0097417D" w:rsidRDefault="0097417D" w:rsidP="003463BD">
            <w:pPr>
              <w:rPr>
                <w:sz w:val="24"/>
                <w:szCs w:val="24"/>
              </w:rPr>
            </w:pPr>
            <w:r>
              <w:rPr>
                <w:sz w:val="24"/>
                <w:szCs w:val="24"/>
              </w:rPr>
              <w:t>участник</w:t>
            </w:r>
          </w:p>
        </w:tc>
      </w:tr>
    </w:tbl>
    <w:p w:rsidR="0097417D" w:rsidRPr="0097417D" w:rsidRDefault="0097417D" w:rsidP="0097417D">
      <w:pPr>
        <w:spacing w:after="0"/>
        <w:rPr>
          <w:rFonts w:ascii="Times New Roman" w:hAnsi="Times New Roman" w:cs="Times New Roman"/>
          <w:sz w:val="24"/>
          <w:szCs w:val="24"/>
        </w:rPr>
      </w:pPr>
    </w:p>
    <w:p w:rsidR="0097417D" w:rsidRPr="000F380E" w:rsidRDefault="0097417D" w:rsidP="000F380E">
      <w:pPr>
        <w:pStyle w:val="af1"/>
        <w:numPr>
          <w:ilvl w:val="0"/>
          <w:numId w:val="4"/>
        </w:numPr>
        <w:suppressAutoHyphens/>
        <w:spacing w:after="0" w:line="240" w:lineRule="auto"/>
        <w:rPr>
          <w:rFonts w:ascii="Times New Roman" w:eastAsia="Times New Roman" w:hAnsi="Times New Roman" w:cs="Times New Roman"/>
          <w:b/>
          <w:sz w:val="24"/>
          <w:szCs w:val="24"/>
          <w:u w:val="single"/>
          <w:lang w:eastAsia="ar-SA"/>
        </w:rPr>
      </w:pPr>
      <w:r w:rsidRPr="0097417D">
        <w:rPr>
          <w:rFonts w:ascii="Times New Roman" w:eastAsia="Times New Roman" w:hAnsi="Times New Roman" w:cs="Times New Roman"/>
          <w:b/>
          <w:sz w:val="24"/>
          <w:szCs w:val="24"/>
          <w:lang w:eastAsia="ar-SA"/>
        </w:rPr>
        <w:t xml:space="preserve">Победители дистанционного тура районного конкурса « </w:t>
      </w:r>
      <w:r w:rsidRPr="0097417D">
        <w:rPr>
          <w:rFonts w:ascii="Times New Roman" w:eastAsia="Times New Roman" w:hAnsi="Times New Roman" w:cs="Times New Roman"/>
          <w:b/>
          <w:sz w:val="24"/>
          <w:szCs w:val="24"/>
          <w:lang w:val="en-US" w:eastAsia="ar-SA"/>
        </w:rPr>
        <w:t>IT</w:t>
      </w:r>
      <w:r w:rsidRPr="0097417D">
        <w:rPr>
          <w:rFonts w:ascii="Times New Roman" w:eastAsia="Times New Roman" w:hAnsi="Times New Roman" w:cs="Times New Roman"/>
          <w:b/>
          <w:sz w:val="24"/>
          <w:szCs w:val="24"/>
          <w:lang w:eastAsia="ar-SA"/>
        </w:rPr>
        <w:t xml:space="preserve"> – палитра впечатлений»</w:t>
      </w:r>
    </w:p>
    <w:tbl>
      <w:tblPr>
        <w:tblStyle w:val="11"/>
        <w:tblW w:w="0" w:type="auto"/>
        <w:tblLook w:val="01E0" w:firstRow="1" w:lastRow="1" w:firstColumn="1" w:lastColumn="1" w:noHBand="0" w:noVBand="0"/>
      </w:tblPr>
      <w:tblGrid>
        <w:gridCol w:w="663"/>
        <w:gridCol w:w="2706"/>
        <w:gridCol w:w="2409"/>
        <w:gridCol w:w="2410"/>
      </w:tblGrid>
      <w:tr w:rsidR="0097417D" w:rsidRPr="00D73752" w:rsidTr="0097417D">
        <w:trPr>
          <w:trHeight w:val="477"/>
        </w:trPr>
        <w:tc>
          <w:tcPr>
            <w:tcW w:w="663"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w:t>
            </w:r>
          </w:p>
        </w:tc>
        <w:tc>
          <w:tcPr>
            <w:tcW w:w="2706"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Ф.И участника</w:t>
            </w:r>
          </w:p>
        </w:tc>
        <w:tc>
          <w:tcPr>
            <w:tcW w:w="2409"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Возрастная группа</w:t>
            </w:r>
          </w:p>
        </w:tc>
        <w:tc>
          <w:tcPr>
            <w:tcW w:w="2410"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 xml:space="preserve">Номинация </w:t>
            </w:r>
          </w:p>
        </w:tc>
      </w:tr>
      <w:tr w:rsidR="0097417D" w:rsidRPr="00D73752" w:rsidTr="0097417D">
        <w:trPr>
          <w:trHeight w:val="477"/>
        </w:trPr>
        <w:tc>
          <w:tcPr>
            <w:tcW w:w="663"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1</w:t>
            </w:r>
          </w:p>
        </w:tc>
        <w:tc>
          <w:tcPr>
            <w:tcW w:w="2706" w:type="dxa"/>
          </w:tcPr>
          <w:p w:rsidR="0097417D" w:rsidRPr="0097417D" w:rsidRDefault="0097417D" w:rsidP="0097417D">
            <w:pPr>
              <w:jc w:val="center"/>
              <w:rPr>
                <w:rFonts w:ascii="Times New Roman" w:hAnsi="Times New Roman"/>
                <w:sz w:val="24"/>
                <w:szCs w:val="24"/>
                <w:lang w:eastAsia="ar-SA"/>
              </w:rPr>
            </w:pPr>
            <w:proofErr w:type="spellStart"/>
            <w:r w:rsidRPr="0097417D">
              <w:rPr>
                <w:rFonts w:ascii="Times New Roman" w:hAnsi="Times New Roman"/>
                <w:sz w:val="24"/>
                <w:szCs w:val="24"/>
                <w:lang w:eastAsia="ar-SA"/>
              </w:rPr>
              <w:t>Шаврова</w:t>
            </w:r>
            <w:proofErr w:type="spellEnd"/>
            <w:r w:rsidRPr="0097417D">
              <w:rPr>
                <w:rFonts w:ascii="Times New Roman" w:hAnsi="Times New Roman"/>
                <w:sz w:val="24"/>
                <w:szCs w:val="24"/>
                <w:lang w:eastAsia="ar-SA"/>
              </w:rPr>
              <w:t xml:space="preserve"> Наталья</w:t>
            </w:r>
          </w:p>
        </w:tc>
        <w:tc>
          <w:tcPr>
            <w:tcW w:w="2409"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1-5</w:t>
            </w:r>
          </w:p>
        </w:tc>
        <w:tc>
          <w:tcPr>
            <w:tcW w:w="2410"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«Живопись»</w:t>
            </w:r>
          </w:p>
        </w:tc>
      </w:tr>
      <w:tr w:rsidR="0097417D" w:rsidRPr="00D73752" w:rsidTr="0097417D">
        <w:trPr>
          <w:trHeight w:val="415"/>
        </w:trPr>
        <w:tc>
          <w:tcPr>
            <w:tcW w:w="663"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2</w:t>
            </w:r>
          </w:p>
        </w:tc>
        <w:tc>
          <w:tcPr>
            <w:tcW w:w="2706" w:type="dxa"/>
          </w:tcPr>
          <w:p w:rsidR="0097417D" w:rsidRPr="0097417D" w:rsidRDefault="0097417D" w:rsidP="0097417D">
            <w:pPr>
              <w:jc w:val="center"/>
              <w:rPr>
                <w:rFonts w:ascii="Times New Roman" w:hAnsi="Times New Roman"/>
                <w:sz w:val="24"/>
                <w:szCs w:val="24"/>
                <w:lang w:eastAsia="ar-SA"/>
              </w:rPr>
            </w:pPr>
            <w:proofErr w:type="spellStart"/>
            <w:r w:rsidRPr="0097417D">
              <w:rPr>
                <w:rFonts w:ascii="Times New Roman" w:hAnsi="Times New Roman"/>
                <w:sz w:val="24"/>
                <w:szCs w:val="24"/>
                <w:lang w:eastAsia="ar-SA"/>
              </w:rPr>
              <w:t>Ишанова</w:t>
            </w:r>
            <w:proofErr w:type="spellEnd"/>
            <w:r w:rsidRPr="0097417D">
              <w:rPr>
                <w:rFonts w:ascii="Times New Roman" w:hAnsi="Times New Roman"/>
                <w:sz w:val="24"/>
                <w:szCs w:val="24"/>
                <w:lang w:eastAsia="ar-SA"/>
              </w:rPr>
              <w:t xml:space="preserve"> Дарья</w:t>
            </w:r>
          </w:p>
        </w:tc>
        <w:tc>
          <w:tcPr>
            <w:tcW w:w="2409"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1-5кл</w:t>
            </w:r>
          </w:p>
        </w:tc>
        <w:tc>
          <w:tcPr>
            <w:tcW w:w="2410"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«Живопись»</w:t>
            </w:r>
          </w:p>
        </w:tc>
      </w:tr>
      <w:tr w:rsidR="0097417D" w:rsidRPr="00D73752" w:rsidTr="0097417D">
        <w:trPr>
          <w:trHeight w:val="420"/>
        </w:trPr>
        <w:tc>
          <w:tcPr>
            <w:tcW w:w="663"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3</w:t>
            </w:r>
          </w:p>
        </w:tc>
        <w:tc>
          <w:tcPr>
            <w:tcW w:w="2706"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 xml:space="preserve">Гончарова Марина </w:t>
            </w:r>
          </w:p>
        </w:tc>
        <w:tc>
          <w:tcPr>
            <w:tcW w:w="2409"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 xml:space="preserve">6-9 </w:t>
            </w:r>
            <w:proofErr w:type="spellStart"/>
            <w:r w:rsidRPr="0097417D">
              <w:rPr>
                <w:rFonts w:ascii="Times New Roman" w:hAnsi="Times New Roman"/>
                <w:sz w:val="24"/>
                <w:szCs w:val="24"/>
                <w:lang w:eastAsia="ar-SA"/>
              </w:rPr>
              <w:t>кл</w:t>
            </w:r>
            <w:proofErr w:type="spellEnd"/>
          </w:p>
        </w:tc>
        <w:tc>
          <w:tcPr>
            <w:tcW w:w="2410" w:type="dxa"/>
          </w:tcPr>
          <w:p w:rsidR="0097417D" w:rsidRPr="0097417D" w:rsidRDefault="0097417D" w:rsidP="0097417D">
            <w:pPr>
              <w:jc w:val="center"/>
              <w:rPr>
                <w:rFonts w:ascii="Times New Roman" w:hAnsi="Times New Roman"/>
                <w:sz w:val="24"/>
                <w:szCs w:val="24"/>
                <w:lang w:eastAsia="ar-SA"/>
              </w:rPr>
            </w:pPr>
            <w:r w:rsidRPr="0097417D">
              <w:rPr>
                <w:rFonts w:ascii="Times New Roman" w:hAnsi="Times New Roman"/>
                <w:sz w:val="24"/>
                <w:szCs w:val="24"/>
                <w:lang w:eastAsia="ar-SA"/>
              </w:rPr>
              <w:t>«Живопись»</w:t>
            </w:r>
          </w:p>
        </w:tc>
      </w:tr>
    </w:tbl>
    <w:p w:rsidR="0097417D" w:rsidRPr="0097417D" w:rsidRDefault="0097417D" w:rsidP="0097417D">
      <w:pPr>
        <w:spacing w:after="0"/>
        <w:rPr>
          <w:rFonts w:ascii="Times New Roman" w:hAnsi="Times New Roman" w:cs="Times New Roman"/>
          <w:sz w:val="24"/>
          <w:szCs w:val="24"/>
        </w:rPr>
      </w:pPr>
    </w:p>
    <w:p w:rsidR="0097417D" w:rsidRPr="0097417D" w:rsidRDefault="0097417D" w:rsidP="000F380E">
      <w:pPr>
        <w:pStyle w:val="af1"/>
        <w:numPr>
          <w:ilvl w:val="0"/>
          <w:numId w:val="4"/>
        </w:numPr>
        <w:spacing w:after="0"/>
        <w:rPr>
          <w:rFonts w:ascii="Times New Roman" w:hAnsi="Times New Roman" w:cs="Times New Roman"/>
          <w:sz w:val="24"/>
          <w:szCs w:val="24"/>
        </w:rPr>
      </w:pPr>
      <w:r w:rsidRPr="0097417D">
        <w:rPr>
          <w:rFonts w:ascii="Times New Roman" w:hAnsi="Times New Roman" w:cs="Times New Roman"/>
          <w:b/>
          <w:sz w:val="24"/>
          <w:szCs w:val="24"/>
        </w:rPr>
        <w:t>Районный конкурс «Сибирские самородки</w:t>
      </w:r>
      <w:r w:rsidRPr="0097417D">
        <w:rPr>
          <w:rFonts w:ascii="Times New Roman" w:hAnsi="Times New Roman" w:cs="Times New Roman"/>
          <w:sz w:val="24"/>
          <w:szCs w:val="24"/>
        </w:rPr>
        <w:t>» номинация Изобразительное искусство</w:t>
      </w:r>
    </w:p>
    <w:p w:rsidR="0097417D" w:rsidRPr="0097417D" w:rsidRDefault="0097417D" w:rsidP="0097417D">
      <w:pPr>
        <w:pStyle w:val="af1"/>
        <w:spacing w:after="0"/>
        <w:rPr>
          <w:rFonts w:ascii="Times New Roman" w:hAnsi="Times New Roman" w:cs="Times New Roman"/>
          <w:sz w:val="24"/>
          <w:szCs w:val="24"/>
        </w:rPr>
      </w:pPr>
      <w:r w:rsidRPr="0097417D">
        <w:rPr>
          <w:rFonts w:ascii="Times New Roman" w:hAnsi="Times New Roman" w:cs="Times New Roman"/>
          <w:sz w:val="24"/>
          <w:szCs w:val="24"/>
        </w:rPr>
        <w:t>Орлова Дарья – 1 место</w:t>
      </w:r>
    </w:p>
    <w:p w:rsidR="0097417D" w:rsidRDefault="0097417D" w:rsidP="0097417D">
      <w:pPr>
        <w:pStyle w:val="af1"/>
        <w:spacing w:after="0"/>
        <w:rPr>
          <w:rFonts w:ascii="Times New Roman" w:hAnsi="Times New Roman" w:cs="Times New Roman"/>
          <w:sz w:val="24"/>
          <w:szCs w:val="24"/>
        </w:rPr>
      </w:pPr>
      <w:proofErr w:type="spellStart"/>
      <w:r w:rsidRPr="0097417D">
        <w:rPr>
          <w:rFonts w:ascii="Times New Roman" w:hAnsi="Times New Roman" w:cs="Times New Roman"/>
          <w:sz w:val="24"/>
          <w:szCs w:val="24"/>
        </w:rPr>
        <w:t>Маурцева</w:t>
      </w:r>
      <w:proofErr w:type="spellEnd"/>
      <w:r w:rsidRPr="0097417D">
        <w:rPr>
          <w:rFonts w:ascii="Times New Roman" w:hAnsi="Times New Roman" w:cs="Times New Roman"/>
          <w:sz w:val="24"/>
          <w:szCs w:val="24"/>
        </w:rPr>
        <w:t xml:space="preserve"> Елена -1 место</w:t>
      </w:r>
    </w:p>
    <w:p w:rsidR="0097417D" w:rsidRDefault="0097417D" w:rsidP="0097417D">
      <w:pPr>
        <w:pStyle w:val="af1"/>
        <w:spacing w:after="0"/>
        <w:rPr>
          <w:rFonts w:ascii="Times New Roman" w:hAnsi="Times New Roman" w:cs="Times New Roman"/>
          <w:sz w:val="24"/>
          <w:szCs w:val="24"/>
        </w:rPr>
      </w:pPr>
    </w:p>
    <w:p w:rsidR="0097417D" w:rsidRPr="0097417D" w:rsidRDefault="0097417D" w:rsidP="0097417D">
      <w:pPr>
        <w:pStyle w:val="af1"/>
        <w:spacing w:after="0"/>
        <w:rPr>
          <w:rFonts w:ascii="Times New Roman" w:hAnsi="Times New Roman" w:cs="Times New Roman"/>
          <w:sz w:val="24"/>
          <w:szCs w:val="24"/>
        </w:rPr>
      </w:pPr>
      <w:r>
        <w:rPr>
          <w:rFonts w:ascii="Times New Roman" w:hAnsi="Times New Roman" w:cs="Times New Roman"/>
          <w:sz w:val="24"/>
          <w:szCs w:val="24"/>
        </w:rPr>
        <w:t>В этом учебном году большое внимание было уделено литературе, чтению книг вслух. Ученики нашей школы приняли в этих конкурсах активное участие:</w:t>
      </w:r>
    </w:p>
    <w:p w:rsidR="0097417D" w:rsidRPr="0097417D" w:rsidRDefault="0097417D" w:rsidP="000F380E">
      <w:pPr>
        <w:pStyle w:val="af1"/>
        <w:numPr>
          <w:ilvl w:val="0"/>
          <w:numId w:val="4"/>
        </w:numPr>
        <w:spacing w:after="0"/>
        <w:rPr>
          <w:rFonts w:ascii="Times New Roman" w:hAnsi="Times New Roman" w:cs="Times New Roman"/>
          <w:b/>
          <w:sz w:val="24"/>
          <w:szCs w:val="24"/>
        </w:rPr>
      </w:pPr>
      <w:r w:rsidRPr="0097417D">
        <w:rPr>
          <w:rFonts w:ascii="Times New Roman" w:hAnsi="Times New Roman" w:cs="Times New Roman"/>
          <w:b/>
          <w:sz w:val="24"/>
          <w:szCs w:val="24"/>
        </w:rPr>
        <w:t>Муниципальный этап первого Открытого чемпионата Красноярского края по чтению вслух «Страница 16».</w:t>
      </w:r>
    </w:p>
    <w:p w:rsidR="0097417D" w:rsidRPr="0097417D" w:rsidRDefault="0097417D" w:rsidP="0097417D">
      <w:pPr>
        <w:spacing w:after="0"/>
        <w:rPr>
          <w:rFonts w:ascii="Times New Roman" w:hAnsi="Times New Roman" w:cs="Times New Roman"/>
          <w:sz w:val="24"/>
          <w:szCs w:val="24"/>
        </w:rPr>
      </w:pPr>
      <w:r w:rsidRPr="0097417D">
        <w:rPr>
          <w:rFonts w:ascii="Times New Roman" w:hAnsi="Times New Roman" w:cs="Times New Roman"/>
          <w:sz w:val="24"/>
          <w:szCs w:val="24"/>
        </w:rPr>
        <w:t xml:space="preserve">Абсолютный победитель </w:t>
      </w:r>
      <w:proofErr w:type="spellStart"/>
      <w:r w:rsidRPr="0097417D">
        <w:rPr>
          <w:rFonts w:ascii="Times New Roman" w:hAnsi="Times New Roman" w:cs="Times New Roman"/>
          <w:sz w:val="24"/>
          <w:szCs w:val="24"/>
        </w:rPr>
        <w:t>Курагинского</w:t>
      </w:r>
      <w:proofErr w:type="spellEnd"/>
      <w:r w:rsidRPr="0097417D">
        <w:rPr>
          <w:rFonts w:ascii="Times New Roman" w:hAnsi="Times New Roman" w:cs="Times New Roman"/>
          <w:sz w:val="24"/>
          <w:szCs w:val="24"/>
        </w:rPr>
        <w:t xml:space="preserve"> района – Кривонос Максим</w:t>
      </w:r>
    </w:p>
    <w:tbl>
      <w:tblPr>
        <w:tblStyle w:val="a3"/>
        <w:tblW w:w="0" w:type="auto"/>
        <w:tblLook w:val="04A0" w:firstRow="1" w:lastRow="0" w:firstColumn="1" w:lastColumn="0" w:noHBand="0" w:noVBand="1"/>
      </w:tblPr>
      <w:tblGrid>
        <w:gridCol w:w="4785"/>
        <w:gridCol w:w="4786"/>
      </w:tblGrid>
      <w:tr w:rsidR="0097417D" w:rsidTr="003463BD">
        <w:tc>
          <w:tcPr>
            <w:tcW w:w="4785" w:type="dxa"/>
          </w:tcPr>
          <w:p w:rsidR="0097417D" w:rsidRPr="00757924" w:rsidRDefault="0097417D" w:rsidP="003463BD">
            <w:pPr>
              <w:rPr>
                <w:sz w:val="24"/>
                <w:szCs w:val="24"/>
              </w:rPr>
            </w:pPr>
            <w:proofErr w:type="spellStart"/>
            <w:r w:rsidRPr="00757924">
              <w:rPr>
                <w:sz w:val="24"/>
                <w:szCs w:val="24"/>
              </w:rPr>
              <w:t>Гужова</w:t>
            </w:r>
            <w:proofErr w:type="spellEnd"/>
            <w:r w:rsidRPr="00757924">
              <w:rPr>
                <w:sz w:val="24"/>
                <w:szCs w:val="24"/>
              </w:rPr>
              <w:t xml:space="preserve"> Елена</w:t>
            </w:r>
          </w:p>
          <w:p w:rsidR="0097417D" w:rsidRPr="00757924" w:rsidRDefault="0097417D" w:rsidP="003463BD">
            <w:pPr>
              <w:rPr>
                <w:sz w:val="24"/>
                <w:szCs w:val="24"/>
              </w:rPr>
            </w:pPr>
            <w:proofErr w:type="spellStart"/>
            <w:r w:rsidRPr="00757924">
              <w:rPr>
                <w:sz w:val="24"/>
                <w:szCs w:val="24"/>
              </w:rPr>
              <w:t>Саяпина</w:t>
            </w:r>
            <w:proofErr w:type="spellEnd"/>
            <w:r w:rsidRPr="00757924">
              <w:rPr>
                <w:sz w:val="24"/>
                <w:szCs w:val="24"/>
              </w:rPr>
              <w:t xml:space="preserve"> Юлия</w:t>
            </w:r>
          </w:p>
          <w:p w:rsidR="0097417D" w:rsidRPr="00757924" w:rsidRDefault="0097417D" w:rsidP="003463BD">
            <w:pPr>
              <w:rPr>
                <w:sz w:val="24"/>
                <w:szCs w:val="24"/>
              </w:rPr>
            </w:pPr>
            <w:r w:rsidRPr="00757924">
              <w:rPr>
                <w:sz w:val="24"/>
                <w:szCs w:val="24"/>
              </w:rPr>
              <w:t>Петрова Арина</w:t>
            </w:r>
          </w:p>
          <w:p w:rsidR="0097417D" w:rsidRDefault="0097417D" w:rsidP="003463BD">
            <w:pPr>
              <w:rPr>
                <w:sz w:val="24"/>
                <w:szCs w:val="24"/>
              </w:rPr>
            </w:pPr>
            <w:r w:rsidRPr="00757924">
              <w:rPr>
                <w:sz w:val="24"/>
                <w:szCs w:val="24"/>
              </w:rPr>
              <w:t>Гриценко Капитолина</w:t>
            </w:r>
          </w:p>
        </w:tc>
        <w:tc>
          <w:tcPr>
            <w:tcW w:w="4786" w:type="dxa"/>
          </w:tcPr>
          <w:p w:rsidR="0097417D" w:rsidRDefault="0097417D" w:rsidP="003463BD">
            <w:pPr>
              <w:rPr>
                <w:sz w:val="24"/>
                <w:szCs w:val="24"/>
              </w:rPr>
            </w:pPr>
            <w:r>
              <w:rPr>
                <w:sz w:val="24"/>
                <w:szCs w:val="24"/>
              </w:rPr>
              <w:t>участники</w:t>
            </w:r>
          </w:p>
        </w:tc>
      </w:tr>
    </w:tbl>
    <w:p w:rsidR="0097417D" w:rsidRPr="0097417D" w:rsidRDefault="0097417D" w:rsidP="0097417D">
      <w:pPr>
        <w:spacing w:after="0"/>
        <w:rPr>
          <w:rFonts w:ascii="Times New Roman" w:hAnsi="Times New Roman" w:cs="Times New Roman"/>
          <w:sz w:val="24"/>
          <w:szCs w:val="24"/>
        </w:rPr>
      </w:pPr>
    </w:p>
    <w:p w:rsidR="0097417D" w:rsidRPr="0097417D" w:rsidRDefault="0097417D" w:rsidP="000F380E">
      <w:pPr>
        <w:pStyle w:val="af1"/>
        <w:numPr>
          <w:ilvl w:val="0"/>
          <w:numId w:val="4"/>
        </w:numPr>
        <w:spacing w:after="0"/>
        <w:rPr>
          <w:rFonts w:ascii="Times New Roman" w:hAnsi="Times New Roman" w:cs="Times New Roman"/>
          <w:sz w:val="24"/>
          <w:szCs w:val="24"/>
        </w:rPr>
      </w:pPr>
      <w:r w:rsidRPr="0097417D">
        <w:rPr>
          <w:rFonts w:ascii="Times New Roman" w:hAnsi="Times New Roman" w:cs="Times New Roman"/>
          <w:b/>
          <w:sz w:val="24"/>
          <w:szCs w:val="24"/>
        </w:rPr>
        <w:t>Районный конкурс чтецов «Поэзия Красноярья»</w:t>
      </w:r>
      <w:r w:rsidRPr="0097417D">
        <w:rPr>
          <w:rFonts w:ascii="Times New Roman" w:hAnsi="Times New Roman" w:cs="Times New Roman"/>
          <w:sz w:val="24"/>
          <w:szCs w:val="24"/>
        </w:rPr>
        <w:t xml:space="preserve"> (сертификат участника)</w:t>
      </w:r>
    </w:p>
    <w:p w:rsidR="0097417D" w:rsidRPr="0097417D" w:rsidRDefault="0097417D" w:rsidP="0097417D">
      <w:pPr>
        <w:pStyle w:val="af1"/>
        <w:spacing w:after="0"/>
        <w:rPr>
          <w:rFonts w:ascii="Times New Roman" w:hAnsi="Times New Roman" w:cs="Times New Roman"/>
          <w:sz w:val="24"/>
          <w:szCs w:val="24"/>
        </w:rPr>
      </w:pPr>
      <w:r w:rsidRPr="0097417D">
        <w:rPr>
          <w:rFonts w:ascii="Times New Roman" w:hAnsi="Times New Roman" w:cs="Times New Roman"/>
          <w:sz w:val="24"/>
          <w:szCs w:val="24"/>
        </w:rPr>
        <w:t>Тимошкова Полина</w:t>
      </w:r>
    </w:p>
    <w:p w:rsidR="0097417D" w:rsidRPr="0097417D" w:rsidRDefault="0097417D" w:rsidP="0097417D">
      <w:pPr>
        <w:pStyle w:val="af1"/>
        <w:spacing w:after="0"/>
        <w:rPr>
          <w:rFonts w:ascii="Times New Roman" w:hAnsi="Times New Roman" w:cs="Times New Roman"/>
          <w:sz w:val="24"/>
          <w:szCs w:val="24"/>
        </w:rPr>
      </w:pPr>
      <w:proofErr w:type="spellStart"/>
      <w:r w:rsidRPr="0097417D">
        <w:rPr>
          <w:rFonts w:ascii="Times New Roman" w:hAnsi="Times New Roman" w:cs="Times New Roman"/>
          <w:sz w:val="24"/>
          <w:szCs w:val="24"/>
        </w:rPr>
        <w:t>Данцура</w:t>
      </w:r>
      <w:proofErr w:type="spellEnd"/>
      <w:r w:rsidRPr="0097417D">
        <w:rPr>
          <w:rFonts w:ascii="Times New Roman" w:hAnsi="Times New Roman" w:cs="Times New Roman"/>
          <w:sz w:val="24"/>
          <w:szCs w:val="24"/>
        </w:rPr>
        <w:t xml:space="preserve"> Анастасия</w:t>
      </w:r>
    </w:p>
    <w:p w:rsidR="0097417D" w:rsidRPr="0097417D" w:rsidRDefault="0097417D" w:rsidP="0097417D">
      <w:pPr>
        <w:pStyle w:val="af1"/>
        <w:spacing w:after="0"/>
        <w:rPr>
          <w:rFonts w:ascii="Times New Roman" w:hAnsi="Times New Roman" w:cs="Times New Roman"/>
          <w:sz w:val="24"/>
          <w:szCs w:val="24"/>
        </w:rPr>
      </w:pPr>
      <w:proofErr w:type="spellStart"/>
      <w:r w:rsidRPr="0097417D">
        <w:rPr>
          <w:rFonts w:ascii="Times New Roman" w:hAnsi="Times New Roman" w:cs="Times New Roman"/>
          <w:sz w:val="24"/>
          <w:szCs w:val="24"/>
        </w:rPr>
        <w:t>Кертер</w:t>
      </w:r>
      <w:proofErr w:type="spellEnd"/>
      <w:r w:rsidRPr="0097417D">
        <w:rPr>
          <w:rFonts w:ascii="Times New Roman" w:hAnsi="Times New Roman" w:cs="Times New Roman"/>
          <w:sz w:val="24"/>
          <w:szCs w:val="24"/>
        </w:rPr>
        <w:t xml:space="preserve"> Эрих</w:t>
      </w:r>
    </w:p>
    <w:p w:rsidR="0097417D" w:rsidRPr="0097417D" w:rsidRDefault="0097417D" w:rsidP="000F380E">
      <w:pPr>
        <w:pStyle w:val="af1"/>
        <w:numPr>
          <w:ilvl w:val="0"/>
          <w:numId w:val="4"/>
        </w:numPr>
        <w:spacing w:after="0"/>
        <w:rPr>
          <w:rFonts w:ascii="Times New Roman" w:hAnsi="Times New Roman" w:cs="Times New Roman"/>
          <w:b/>
          <w:sz w:val="24"/>
          <w:szCs w:val="24"/>
        </w:rPr>
      </w:pPr>
      <w:r w:rsidRPr="0097417D">
        <w:rPr>
          <w:rFonts w:ascii="Times New Roman" w:hAnsi="Times New Roman" w:cs="Times New Roman"/>
          <w:b/>
          <w:sz w:val="24"/>
          <w:szCs w:val="24"/>
        </w:rPr>
        <w:t>Всероссийский конкурс по чтению вслух «Живая классика»</w:t>
      </w:r>
    </w:p>
    <w:p w:rsidR="0097417D" w:rsidRPr="0097417D" w:rsidRDefault="0097417D" w:rsidP="0097417D">
      <w:pPr>
        <w:pStyle w:val="af1"/>
        <w:spacing w:after="0"/>
        <w:rPr>
          <w:rFonts w:ascii="Times New Roman" w:hAnsi="Times New Roman" w:cs="Times New Roman"/>
          <w:sz w:val="24"/>
          <w:szCs w:val="24"/>
        </w:rPr>
      </w:pPr>
      <w:r w:rsidRPr="0097417D">
        <w:rPr>
          <w:rFonts w:ascii="Times New Roman" w:hAnsi="Times New Roman" w:cs="Times New Roman"/>
          <w:sz w:val="24"/>
          <w:szCs w:val="24"/>
        </w:rPr>
        <w:t xml:space="preserve">Школьный уровень:  Белов А.. </w:t>
      </w:r>
      <w:proofErr w:type="spellStart"/>
      <w:r w:rsidRPr="0097417D">
        <w:rPr>
          <w:rFonts w:ascii="Times New Roman" w:hAnsi="Times New Roman" w:cs="Times New Roman"/>
          <w:sz w:val="24"/>
          <w:szCs w:val="24"/>
        </w:rPr>
        <w:t>Гужова</w:t>
      </w:r>
      <w:proofErr w:type="spellEnd"/>
      <w:r w:rsidRPr="0097417D">
        <w:rPr>
          <w:rFonts w:ascii="Times New Roman" w:hAnsi="Times New Roman" w:cs="Times New Roman"/>
          <w:sz w:val="24"/>
          <w:szCs w:val="24"/>
        </w:rPr>
        <w:t xml:space="preserve"> Е., Гриценко К., </w:t>
      </w:r>
      <w:proofErr w:type="spellStart"/>
      <w:r w:rsidRPr="0097417D">
        <w:rPr>
          <w:rFonts w:ascii="Times New Roman" w:hAnsi="Times New Roman" w:cs="Times New Roman"/>
          <w:sz w:val="24"/>
          <w:szCs w:val="24"/>
        </w:rPr>
        <w:t>Саяпина</w:t>
      </w:r>
      <w:proofErr w:type="spellEnd"/>
      <w:r w:rsidRPr="0097417D">
        <w:rPr>
          <w:rFonts w:ascii="Times New Roman" w:hAnsi="Times New Roman" w:cs="Times New Roman"/>
          <w:sz w:val="24"/>
          <w:szCs w:val="24"/>
        </w:rPr>
        <w:t xml:space="preserve"> Ю. </w:t>
      </w:r>
    </w:p>
    <w:p w:rsidR="0097417D" w:rsidRDefault="0097417D" w:rsidP="0097417D">
      <w:pPr>
        <w:pStyle w:val="af1"/>
        <w:spacing w:after="0"/>
        <w:rPr>
          <w:rFonts w:ascii="Times New Roman" w:hAnsi="Times New Roman" w:cs="Times New Roman"/>
          <w:sz w:val="24"/>
          <w:szCs w:val="24"/>
        </w:rPr>
      </w:pPr>
      <w:r w:rsidRPr="0097417D">
        <w:rPr>
          <w:rFonts w:ascii="Times New Roman" w:hAnsi="Times New Roman" w:cs="Times New Roman"/>
          <w:sz w:val="24"/>
          <w:szCs w:val="24"/>
        </w:rPr>
        <w:t xml:space="preserve">Районный уровень – участие </w:t>
      </w:r>
      <w:proofErr w:type="spellStart"/>
      <w:r w:rsidRPr="0097417D">
        <w:rPr>
          <w:rFonts w:ascii="Times New Roman" w:hAnsi="Times New Roman" w:cs="Times New Roman"/>
          <w:sz w:val="24"/>
          <w:szCs w:val="24"/>
        </w:rPr>
        <w:t>Гужова</w:t>
      </w:r>
      <w:proofErr w:type="spellEnd"/>
      <w:r w:rsidRPr="0097417D">
        <w:rPr>
          <w:rFonts w:ascii="Times New Roman" w:hAnsi="Times New Roman" w:cs="Times New Roman"/>
          <w:sz w:val="24"/>
          <w:szCs w:val="24"/>
        </w:rPr>
        <w:t xml:space="preserve"> Е., Гриценко К., </w:t>
      </w:r>
      <w:proofErr w:type="spellStart"/>
      <w:r w:rsidRPr="0097417D">
        <w:rPr>
          <w:rFonts w:ascii="Times New Roman" w:hAnsi="Times New Roman" w:cs="Times New Roman"/>
          <w:sz w:val="24"/>
          <w:szCs w:val="24"/>
        </w:rPr>
        <w:t>Саяпина</w:t>
      </w:r>
      <w:proofErr w:type="spellEnd"/>
      <w:r w:rsidRPr="0097417D">
        <w:rPr>
          <w:rFonts w:ascii="Times New Roman" w:hAnsi="Times New Roman" w:cs="Times New Roman"/>
          <w:sz w:val="24"/>
          <w:szCs w:val="24"/>
        </w:rPr>
        <w:t xml:space="preserve"> Ю.</w:t>
      </w:r>
    </w:p>
    <w:p w:rsidR="000F380E" w:rsidRPr="000F380E" w:rsidRDefault="000F380E" w:rsidP="000F380E">
      <w:pPr>
        <w:pStyle w:val="af1"/>
        <w:numPr>
          <w:ilvl w:val="0"/>
          <w:numId w:val="4"/>
        </w:numPr>
        <w:spacing w:after="0" w:line="240" w:lineRule="auto"/>
        <w:rPr>
          <w:rFonts w:ascii="Times New Roman" w:hAnsi="Times New Roman" w:cs="Times New Roman"/>
          <w:b/>
          <w:sz w:val="24"/>
          <w:szCs w:val="24"/>
          <w:u w:val="single"/>
        </w:rPr>
      </w:pPr>
      <w:r w:rsidRPr="000F380E">
        <w:rPr>
          <w:rFonts w:ascii="Times New Roman" w:hAnsi="Times New Roman" w:cs="Times New Roman"/>
          <w:b/>
          <w:sz w:val="24"/>
          <w:szCs w:val="24"/>
          <w:u w:val="single"/>
        </w:rPr>
        <w:t>Районный конкурс «</w:t>
      </w:r>
      <w:r w:rsidRPr="000F380E">
        <w:rPr>
          <w:rFonts w:ascii="Times New Roman" w:hAnsi="Times New Roman" w:cs="Times New Roman"/>
          <w:b/>
          <w:sz w:val="24"/>
          <w:szCs w:val="24"/>
          <w:u w:val="single"/>
          <w:lang w:val="en-US"/>
        </w:rPr>
        <w:t>Talent</w:t>
      </w:r>
      <w:r w:rsidRPr="000F380E">
        <w:rPr>
          <w:rFonts w:ascii="Times New Roman" w:hAnsi="Times New Roman" w:cs="Times New Roman"/>
          <w:b/>
          <w:sz w:val="24"/>
          <w:szCs w:val="24"/>
          <w:u w:val="single"/>
        </w:rPr>
        <w:t xml:space="preserve"> </w:t>
      </w:r>
      <w:r w:rsidRPr="000F380E">
        <w:rPr>
          <w:rFonts w:ascii="Times New Roman" w:hAnsi="Times New Roman" w:cs="Times New Roman"/>
          <w:b/>
          <w:sz w:val="24"/>
          <w:szCs w:val="24"/>
          <w:u w:val="single"/>
          <w:lang w:val="en-US"/>
        </w:rPr>
        <w:t>show</w:t>
      </w:r>
      <w:r w:rsidRPr="000F380E">
        <w:rPr>
          <w:rFonts w:ascii="Times New Roman" w:hAnsi="Times New Roman" w:cs="Times New Roman"/>
          <w:b/>
          <w:sz w:val="24"/>
          <w:szCs w:val="24"/>
          <w:u w:val="single"/>
        </w:rPr>
        <w:t xml:space="preserve"> – 2016»</w:t>
      </w:r>
    </w:p>
    <w:p w:rsidR="0097417D" w:rsidRPr="000F380E" w:rsidRDefault="000F380E" w:rsidP="000F380E">
      <w:pPr>
        <w:spacing w:after="0" w:line="240" w:lineRule="auto"/>
        <w:rPr>
          <w:rFonts w:ascii="Times New Roman" w:hAnsi="Times New Roman" w:cs="Times New Roman"/>
          <w:sz w:val="24"/>
          <w:szCs w:val="24"/>
        </w:rPr>
      </w:pPr>
      <w:r>
        <w:rPr>
          <w:rFonts w:ascii="Times New Roman" w:hAnsi="Times New Roman" w:cs="Times New Roman"/>
          <w:sz w:val="24"/>
          <w:szCs w:val="24"/>
        </w:rPr>
        <w:t>1 место - Груздева Анастасия (7 класс)  - номинация «Вокал»</w:t>
      </w:r>
    </w:p>
    <w:p w:rsidR="003105EB" w:rsidRPr="00CF5B87" w:rsidRDefault="003105EB" w:rsidP="000F380E">
      <w:pPr>
        <w:pStyle w:val="af1"/>
        <w:numPr>
          <w:ilvl w:val="0"/>
          <w:numId w:val="4"/>
        </w:numPr>
        <w:spacing w:after="0"/>
        <w:rPr>
          <w:rFonts w:ascii="Times New Roman" w:hAnsi="Times New Roman" w:cs="Times New Roman"/>
          <w:b/>
          <w:sz w:val="24"/>
          <w:szCs w:val="24"/>
        </w:rPr>
      </w:pPr>
      <w:r w:rsidRPr="00CF5B87">
        <w:rPr>
          <w:rFonts w:ascii="Times New Roman" w:hAnsi="Times New Roman" w:cs="Times New Roman"/>
          <w:b/>
          <w:sz w:val="24"/>
          <w:szCs w:val="24"/>
        </w:rPr>
        <w:t>Минусинская интенсивная школа по английскому языку</w:t>
      </w:r>
    </w:p>
    <w:p w:rsidR="003105EB" w:rsidRPr="00284294" w:rsidRDefault="003105EB" w:rsidP="003105EB">
      <w:pPr>
        <w:spacing w:after="0"/>
        <w:rPr>
          <w:rFonts w:ascii="Times New Roman" w:hAnsi="Times New Roman" w:cs="Times New Roman"/>
          <w:sz w:val="24"/>
          <w:szCs w:val="24"/>
        </w:rPr>
      </w:pPr>
      <w:proofErr w:type="spellStart"/>
      <w:r w:rsidRPr="00284294">
        <w:rPr>
          <w:rFonts w:ascii="Times New Roman" w:hAnsi="Times New Roman" w:cs="Times New Roman"/>
          <w:sz w:val="24"/>
          <w:szCs w:val="24"/>
        </w:rPr>
        <w:t>Топилина</w:t>
      </w:r>
      <w:proofErr w:type="spellEnd"/>
      <w:r w:rsidRPr="00284294">
        <w:rPr>
          <w:rFonts w:ascii="Times New Roman" w:hAnsi="Times New Roman" w:cs="Times New Roman"/>
          <w:sz w:val="24"/>
          <w:szCs w:val="24"/>
        </w:rPr>
        <w:t xml:space="preserve"> Алина</w:t>
      </w:r>
    </w:p>
    <w:p w:rsidR="00250ADD" w:rsidRPr="00CF5B87" w:rsidRDefault="003105EB" w:rsidP="00CF5B87">
      <w:pPr>
        <w:spacing w:after="0"/>
        <w:rPr>
          <w:rFonts w:ascii="Times New Roman" w:hAnsi="Times New Roman" w:cs="Times New Roman"/>
          <w:sz w:val="24"/>
          <w:szCs w:val="24"/>
        </w:rPr>
      </w:pPr>
      <w:proofErr w:type="spellStart"/>
      <w:r w:rsidRPr="00284294">
        <w:rPr>
          <w:rFonts w:ascii="Times New Roman" w:hAnsi="Times New Roman" w:cs="Times New Roman"/>
          <w:sz w:val="24"/>
          <w:szCs w:val="24"/>
        </w:rPr>
        <w:t>Надежкина</w:t>
      </w:r>
      <w:proofErr w:type="spellEnd"/>
      <w:r w:rsidRPr="00284294">
        <w:rPr>
          <w:rFonts w:ascii="Times New Roman" w:hAnsi="Times New Roman" w:cs="Times New Roman"/>
          <w:sz w:val="24"/>
          <w:szCs w:val="24"/>
        </w:rPr>
        <w:t xml:space="preserve"> Таня</w:t>
      </w:r>
    </w:p>
    <w:p w:rsidR="00250ADD" w:rsidRPr="003105EB" w:rsidRDefault="00250ADD" w:rsidP="000F380E">
      <w:pPr>
        <w:pStyle w:val="af1"/>
        <w:numPr>
          <w:ilvl w:val="0"/>
          <w:numId w:val="7"/>
        </w:numPr>
        <w:spacing w:after="0" w:line="240" w:lineRule="auto"/>
        <w:jc w:val="both"/>
        <w:rPr>
          <w:rFonts w:ascii="Times New Roman" w:hAnsi="Times New Roman" w:cs="Times New Roman"/>
          <w:sz w:val="24"/>
          <w:szCs w:val="24"/>
          <w:lang w:eastAsia="ru-RU"/>
        </w:rPr>
      </w:pPr>
      <w:r w:rsidRPr="003105EB">
        <w:rPr>
          <w:rFonts w:ascii="Times New Roman" w:hAnsi="Times New Roman" w:cs="Times New Roman"/>
          <w:sz w:val="24"/>
          <w:szCs w:val="24"/>
          <w:lang w:eastAsia="ru-RU"/>
        </w:rPr>
        <w:t>Учащиеся школы активно принимают участие в дистанционных конкурсах и олимпиадах</w:t>
      </w:r>
    </w:p>
    <w:p w:rsidR="00250ADD" w:rsidRPr="000860B6" w:rsidRDefault="00250ADD" w:rsidP="00250ADD">
      <w:pPr>
        <w:spacing w:after="0" w:line="240" w:lineRule="auto"/>
        <w:jc w:val="both"/>
        <w:rPr>
          <w:rFonts w:ascii="Times New Roman" w:hAnsi="Times New Roman" w:cs="Times New Roman"/>
          <w:sz w:val="24"/>
          <w:szCs w:val="24"/>
          <w:lang w:eastAsia="ru-RU"/>
        </w:rPr>
      </w:pPr>
    </w:p>
    <w:tbl>
      <w:tblPr>
        <w:tblW w:w="8931" w:type="dxa"/>
        <w:tblInd w:w="2" w:type="dxa"/>
        <w:tblCellMar>
          <w:left w:w="0" w:type="dxa"/>
          <w:right w:w="0" w:type="dxa"/>
        </w:tblCellMar>
        <w:tblLook w:val="04A0" w:firstRow="1" w:lastRow="0" w:firstColumn="1" w:lastColumn="0" w:noHBand="0" w:noVBand="1"/>
      </w:tblPr>
      <w:tblGrid>
        <w:gridCol w:w="530"/>
        <w:gridCol w:w="4857"/>
        <w:gridCol w:w="3544"/>
      </w:tblGrid>
      <w:tr w:rsidR="00250ADD" w:rsidRPr="00EB56C6" w:rsidTr="00250ADD">
        <w:trPr>
          <w:trHeight w:val="340"/>
        </w:trPr>
        <w:tc>
          <w:tcPr>
            <w:tcW w:w="53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jc w:val="center"/>
              <w:rPr>
                <w:rFonts w:ascii="Times New Roman" w:eastAsia="Times New Roman" w:hAnsi="Times New Roman" w:cs="Times New Roman"/>
                <w:sz w:val="24"/>
                <w:szCs w:val="24"/>
                <w:lang w:eastAsia="ru-RU"/>
              </w:rPr>
            </w:pPr>
            <w:r w:rsidRPr="00EB56C6">
              <w:rPr>
                <w:rFonts w:ascii="Times New Roman" w:eastAsia="Times New Roman" w:hAnsi="Times New Roman" w:cs="Times New Roman"/>
                <w:b/>
                <w:bCs/>
                <w:color w:val="000000"/>
                <w:kern w:val="24"/>
                <w:sz w:val="24"/>
                <w:szCs w:val="24"/>
                <w:lang w:eastAsia="ru-RU"/>
              </w:rPr>
              <w:t xml:space="preserve">№ </w:t>
            </w:r>
          </w:p>
        </w:tc>
        <w:tc>
          <w:tcPr>
            <w:tcW w:w="4857"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jc w:val="center"/>
              <w:rPr>
                <w:rFonts w:ascii="Times New Roman" w:eastAsia="Times New Roman" w:hAnsi="Times New Roman" w:cs="Times New Roman"/>
                <w:sz w:val="24"/>
                <w:szCs w:val="24"/>
                <w:lang w:eastAsia="ru-RU"/>
              </w:rPr>
            </w:pPr>
            <w:r w:rsidRPr="00EB56C6">
              <w:rPr>
                <w:rFonts w:ascii="Times New Roman" w:eastAsia="Times New Roman" w:hAnsi="Times New Roman" w:cs="Times New Roman"/>
                <w:b/>
                <w:bCs/>
                <w:color w:val="000000"/>
                <w:kern w:val="24"/>
                <w:sz w:val="24"/>
                <w:szCs w:val="24"/>
                <w:lang w:eastAsia="ru-RU"/>
              </w:rPr>
              <w:t xml:space="preserve">Название конкурса </w:t>
            </w:r>
          </w:p>
        </w:tc>
        <w:tc>
          <w:tcPr>
            <w:tcW w:w="3544"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jc w:val="center"/>
              <w:rPr>
                <w:rFonts w:ascii="Times New Roman" w:eastAsia="Times New Roman" w:hAnsi="Times New Roman" w:cs="Times New Roman"/>
                <w:sz w:val="24"/>
                <w:szCs w:val="24"/>
                <w:lang w:eastAsia="ru-RU"/>
              </w:rPr>
            </w:pPr>
            <w:r w:rsidRPr="00EB56C6">
              <w:rPr>
                <w:rFonts w:ascii="Times New Roman" w:eastAsia="Times New Roman" w:hAnsi="Times New Roman" w:cs="Times New Roman"/>
                <w:b/>
                <w:bCs/>
                <w:color w:val="000000"/>
                <w:kern w:val="24"/>
                <w:sz w:val="24"/>
                <w:szCs w:val="24"/>
                <w:lang w:eastAsia="ru-RU"/>
              </w:rPr>
              <w:t>Кол-во участников</w:t>
            </w:r>
          </w:p>
        </w:tc>
      </w:tr>
      <w:tr w:rsidR="00250ADD" w:rsidRPr="00EB56C6" w:rsidTr="00250ADD">
        <w:trPr>
          <w:trHeight w:val="467"/>
        </w:trPr>
        <w:tc>
          <w:tcPr>
            <w:tcW w:w="530"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1 </w:t>
            </w:r>
          </w:p>
        </w:tc>
        <w:tc>
          <w:tcPr>
            <w:tcW w:w="4857"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КИТ </w:t>
            </w:r>
          </w:p>
        </w:tc>
        <w:tc>
          <w:tcPr>
            <w:tcW w:w="3544"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B101BB" w:rsidRDefault="00250ADD" w:rsidP="00250ADD">
            <w:pPr>
              <w:spacing w:after="0" w:line="240" w:lineRule="auto"/>
              <w:jc w:val="center"/>
              <w:rPr>
                <w:rFonts w:ascii="Times New Roman" w:eastAsia="Times New Roman" w:hAnsi="Times New Roman" w:cs="Times New Roman"/>
                <w:sz w:val="24"/>
                <w:szCs w:val="24"/>
                <w:lang w:eastAsia="ru-RU"/>
              </w:rPr>
            </w:pPr>
            <w:r w:rsidRPr="00B101BB">
              <w:rPr>
                <w:rFonts w:ascii="Times New Roman" w:eastAsia="Times New Roman" w:hAnsi="Times New Roman" w:cs="Times New Roman"/>
                <w:kern w:val="24"/>
                <w:sz w:val="24"/>
                <w:szCs w:val="24"/>
                <w:lang w:eastAsia="ru-RU"/>
              </w:rPr>
              <w:t>64 учащихся</w:t>
            </w:r>
          </w:p>
        </w:tc>
      </w:tr>
      <w:tr w:rsidR="00250ADD" w:rsidRPr="00EB56C6" w:rsidTr="00250ADD">
        <w:trPr>
          <w:trHeight w:val="405"/>
        </w:trPr>
        <w:tc>
          <w:tcPr>
            <w:tcW w:w="53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2 </w:t>
            </w:r>
          </w:p>
        </w:tc>
        <w:tc>
          <w:tcPr>
            <w:tcW w:w="4857"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Британский бульдог </w:t>
            </w:r>
          </w:p>
        </w:tc>
        <w:tc>
          <w:tcPr>
            <w:tcW w:w="3544"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B101BB" w:rsidRDefault="00250ADD" w:rsidP="00250ADD">
            <w:pPr>
              <w:spacing w:after="0" w:line="240" w:lineRule="auto"/>
              <w:jc w:val="center"/>
              <w:rPr>
                <w:rFonts w:ascii="Times New Roman" w:eastAsia="Times New Roman" w:hAnsi="Times New Roman" w:cs="Times New Roman"/>
                <w:sz w:val="24"/>
                <w:szCs w:val="24"/>
                <w:lang w:eastAsia="ru-RU"/>
              </w:rPr>
            </w:pPr>
            <w:r w:rsidRPr="00B101BB">
              <w:rPr>
                <w:rFonts w:ascii="Times New Roman" w:eastAsia="Times New Roman" w:hAnsi="Times New Roman" w:cs="Times New Roman"/>
                <w:kern w:val="24"/>
                <w:sz w:val="24"/>
                <w:szCs w:val="24"/>
                <w:lang w:eastAsia="ru-RU"/>
              </w:rPr>
              <w:t>11 учащихся</w:t>
            </w:r>
          </w:p>
        </w:tc>
      </w:tr>
      <w:tr w:rsidR="00250ADD" w:rsidRPr="00EB56C6" w:rsidTr="00250ADD">
        <w:trPr>
          <w:trHeight w:val="413"/>
        </w:trPr>
        <w:tc>
          <w:tcPr>
            <w:tcW w:w="530"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3 </w:t>
            </w:r>
          </w:p>
        </w:tc>
        <w:tc>
          <w:tcPr>
            <w:tcW w:w="4857"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Золотое руно </w:t>
            </w:r>
          </w:p>
        </w:tc>
        <w:tc>
          <w:tcPr>
            <w:tcW w:w="3544"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B101BB" w:rsidRDefault="00250ADD" w:rsidP="00250ADD">
            <w:pPr>
              <w:spacing w:after="0" w:line="240" w:lineRule="auto"/>
              <w:jc w:val="center"/>
              <w:rPr>
                <w:rFonts w:ascii="Times New Roman" w:eastAsia="Times New Roman" w:hAnsi="Times New Roman" w:cs="Times New Roman"/>
                <w:sz w:val="24"/>
                <w:szCs w:val="24"/>
                <w:lang w:eastAsia="ru-RU"/>
              </w:rPr>
            </w:pPr>
            <w:r w:rsidRPr="00B101BB">
              <w:rPr>
                <w:rFonts w:ascii="Times New Roman" w:eastAsia="Times New Roman" w:hAnsi="Times New Roman" w:cs="Times New Roman"/>
                <w:kern w:val="24"/>
                <w:sz w:val="24"/>
                <w:szCs w:val="24"/>
                <w:lang w:eastAsia="ru-RU"/>
              </w:rPr>
              <w:t>27 учащихся</w:t>
            </w:r>
          </w:p>
        </w:tc>
      </w:tr>
      <w:tr w:rsidR="00250ADD" w:rsidRPr="00EB56C6" w:rsidTr="00250ADD">
        <w:trPr>
          <w:trHeight w:val="407"/>
        </w:trPr>
        <w:tc>
          <w:tcPr>
            <w:tcW w:w="53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4 </w:t>
            </w:r>
          </w:p>
        </w:tc>
        <w:tc>
          <w:tcPr>
            <w:tcW w:w="4857"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Русский медвежонок </w:t>
            </w:r>
          </w:p>
        </w:tc>
        <w:tc>
          <w:tcPr>
            <w:tcW w:w="3544"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B101BB" w:rsidRDefault="00250ADD" w:rsidP="00250ADD">
            <w:pPr>
              <w:spacing w:after="0" w:line="240" w:lineRule="auto"/>
              <w:jc w:val="center"/>
              <w:rPr>
                <w:rFonts w:ascii="Times New Roman" w:eastAsia="Times New Roman" w:hAnsi="Times New Roman" w:cs="Times New Roman"/>
                <w:sz w:val="24"/>
                <w:szCs w:val="24"/>
                <w:lang w:eastAsia="ru-RU"/>
              </w:rPr>
            </w:pPr>
            <w:r w:rsidRPr="00B101BB">
              <w:rPr>
                <w:rFonts w:ascii="Times New Roman" w:eastAsia="Times New Roman" w:hAnsi="Times New Roman" w:cs="Times New Roman"/>
                <w:kern w:val="24"/>
                <w:sz w:val="24"/>
                <w:szCs w:val="24"/>
                <w:lang w:eastAsia="ru-RU"/>
              </w:rPr>
              <w:t>79 учащихся</w:t>
            </w:r>
          </w:p>
        </w:tc>
      </w:tr>
      <w:tr w:rsidR="00250ADD" w:rsidRPr="00EB56C6" w:rsidTr="00250ADD">
        <w:trPr>
          <w:trHeight w:val="401"/>
        </w:trPr>
        <w:tc>
          <w:tcPr>
            <w:tcW w:w="530"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5 </w:t>
            </w:r>
          </w:p>
        </w:tc>
        <w:tc>
          <w:tcPr>
            <w:tcW w:w="4857"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proofErr w:type="spellStart"/>
            <w:r w:rsidRPr="00EB56C6">
              <w:rPr>
                <w:rFonts w:ascii="Times New Roman" w:eastAsia="Times New Roman" w:hAnsi="Times New Roman" w:cs="Times New Roman"/>
                <w:color w:val="000000"/>
                <w:kern w:val="24"/>
                <w:sz w:val="24"/>
                <w:szCs w:val="24"/>
                <w:lang w:eastAsia="ru-RU"/>
              </w:rPr>
              <w:t>Мультитест</w:t>
            </w:r>
            <w:proofErr w:type="spellEnd"/>
            <w:r w:rsidRPr="00EB56C6">
              <w:rPr>
                <w:rFonts w:ascii="Times New Roman" w:eastAsia="Times New Roman" w:hAnsi="Times New Roman" w:cs="Times New Roman"/>
                <w:color w:val="000000"/>
                <w:kern w:val="24"/>
                <w:sz w:val="24"/>
                <w:szCs w:val="24"/>
                <w:lang w:eastAsia="ru-RU"/>
              </w:rPr>
              <w:t xml:space="preserve"> </w:t>
            </w:r>
          </w:p>
        </w:tc>
        <w:tc>
          <w:tcPr>
            <w:tcW w:w="3544"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B101BB" w:rsidRDefault="00250ADD" w:rsidP="00250ADD">
            <w:pPr>
              <w:spacing w:after="0" w:line="240" w:lineRule="auto"/>
              <w:jc w:val="center"/>
              <w:rPr>
                <w:rFonts w:ascii="Times New Roman" w:eastAsia="Times New Roman" w:hAnsi="Times New Roman" w:cs="Times New Roman"/>
                <w:sz w:val="24"/>
                <w:szCs w:val="24"/>
                <w:lang w:eastAsia="ru-RU"/>
              </w:rPr>
            </w:pPr>
            <w:r w:rsidRPr="00B101BB">
              <w:rPr>
                <w:rFonts w:ascii="Times New Roman" w:eastAsia="Times New Roman" w:hAnsi="Times New Roman" w:cs="Times New Roman"/>
                <w:kern w:val="24"/>
                <w:sz w:val="24"/>
                <w:szCs w:val="24"/>
                <w:lang w:eastAsia="ru-RU"/>
              </w:rPr>
              <w:t>14 учащихся</w:t>
            </w:r>
          </w:p>
        </w:tc>
      </w:tr>
      <w:tr w:rsidR="00250ADD" w:rsidRPr="00EB56C6" w:rsidTr="00250ADD">
        <w:trPr>
          <w:trHeight w:val="403"/>
        </w:trPr>
        <w:tc>
          <w:tcPr>
            <w:tcW w:w="530"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6</w:t>
            </w:r>
          </w:p>
        </w:tc>
        <w:tc>
          <w:tcPr>
            <w:tcW w:w="4857"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sidRPr="00EB56C6">
              <w:rPr>
                <w:rFonts w:ascii="Times New Roman" w:eastAsia="Times New Roman" w:hAnsi="Times New Roman" w:cs="Times New Roman"/>
                <w:color w:val="000000"/>
                <w:kern w:val="24"/>
                <w:sz w:val="24"/>
                <w:szCs w:val="24"/>
                <w:lang w:eastAsia="ru-RU"/>
              </w:rPr>
              <w:t xml:space="preserve">Кенгуру </w:t>
            </w:r>
          </w:p>
        </w:tc>
        <w:tc>
          <w:tcPr>
            <w:tcW w:w="3544"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B101BB" w:rsidRDefault="00250ADD" w:rsidP="00250ADD">
            <w:pPr>
              <w:spacing w:after="0" w:line="240" w:lineRule="auto"/>
              <w:jc w:val="center"/>
              <w:rPr>
                <w:rFonts w:ascii="Times New Roman" w:eastAsia="Times New Roman" w:hAnsi="Times New Roman" w:cs="Times New Roman"/>
                <w:sz w:val="24"/>
                <w:szCs w:val="24"/>
                <w:lang w:eastAsia="ru-RU"/>
              </w:rPr>
            </w:pPr>
            <w:r w:rsidRPr="00B101BB">
              <w:rPr>
                <w:rFonts w:ascii="Times New Roman" w:eastAsia="Times New Roman" w:hAnsi="Times New Roman" w:cs="Times New Roman"/>
                <w:kern w:val="24"/>
                <w:sz w:val="24"/>
                <w:szCs w:val="24"/>
                <w:lang w:eastAsia="ru-RU"/>
              </w:rPr>
              <w:t>43 учащихся</w:t>
            </w:r>
          </w:p>
        </w:tc>
      </w:tr>
      <w:tr w:rsidR="00250ADD" w:rsidRPr="00EB56C6" w:rsidTr="00250ADD">
        <w:trPr>
          <w:trHeight w:val="411"/>
        </w:trPr>
        <w:tc>
          <w:tcPr>
            <w:tcW w:w="53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7</w:t>
            </w:r>
            <w:r w:rsidRPr="00EB56C6">
              <w:rPr>
                <w:rFonts w:ascii="Times New Roman" w:eastAsia="Times New Roman" w:hAnsi="Times New Roman" w:cs="Times New Roman"/>
                <w:color w:val="000000"/>
                <w:kern w:val="24"/>
                <w:sz w:val="24"/>
                <w:szCs w:val="24"/>
                <w:lang w:eastAsia="ru-RU"/>
              </w:rPr>
              <w:t xml:space="preserve"> </w:t>
            </w:r>
          </w:p>
        </w:tc>
        <w:tc>
          <w:tcPr>
            <w:tcW w:w="4857"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proofErr w:type="spellStart"/>
            <w:r w:rsidRPr="00EB56C6">
              <w:rPr>
                <w:rFonts w:ascii="Times New Roman" w:eastAsia="Times New Roman" w:hAnsi="Times New Roman" w:cs="Times New Roman"/>
                <w:color w:val="000000"/>
                <w:kern w:val="24"/>
                <w:sz w:val="24"/>
                <w:szCs w:val="24"/>
                <w:lang w:eastAsia="ru-RU"/>
              </w:rPr>
              <w:t>Полиатлонг</w:t>
            </w:r>
            <w:proofErr w:type="spellEnd"/>
            <w:r w:rsidRPr="00EB56C6">
              <w:rPr>
                <w:rFonts w:ascii="Times New Roman" w:eastAsia="Times New Roman" w:hAnsi="Times New Roman" w:cs="Times New Roman"/>
                <w:color w:val="000000"/>
                <w:kern w:val="24"/>
                <w:sz w:val="24"/>
                <w:szCs w:val="24"/>
                <w:lang w:eastAsia="ru-RU"/>
              </w:rPr>
              <w:t xml:space="preserve"> </w:t>
            </w:r>
          </w:p>
        </w:tc>
        <w:tc>
          <w:tcPr>
            <w:tcW w:w="3544"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250ADD" w:rsidRPr="00B101BB" w:rsidRDefault="00250ADD" w:rsidP="00250ADD">
            <w:pPr>
              <w:spacing w:after="0" w:line="240" w:lineRule="auto"/>
              <w:jc w:val="center"/>
              <w:rPr>
                <w:rFonts w:ascii="Times New Roman" w:eastAsia="Times New Roman" w:hAnsi="Times New Roman" w:cs="Times New Roman"/>
                <w:sz w:val="24"/>
                <w:szCs w:val="24"/>
                <w:lang w:eastAsia="ru-RU"/>
              </w:rPr>
            </w:pPr>
            <w:r w:rsidRPr="00B101BB">
              <w:rPr>
                <w:rFonts w:ascii="Times New Roman" w:eastAsia="Times New Roman" w:hAnsi="Times New Roman" w:cs="Times New Roman"/>
                <w:kern w:val="24"/>
                <w:sz w:val="24"/>
                <w:szCs w:val="24"/>
                <w:lang w:eastAsia="ru-RU"/>
              </w:rPr>
              <w:t>28 учащихся</w:t>
            </w:r>
          </w:p>
        </w:tc>
      </w:tr>
      <w:tr w:rsidR="00250ADD" w:rsidRPr="00EB56C6" w:rsidTr="00250ADD">
        <w:trPr>
          <w:trHeight w:val="405"/>
        </w:trPr>
        <w:tc>
          <w:tcPr>
            <w:tcW w:w="530"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lastRenderedPageBreak/>
              <w:t>8</w:t>
            </w:r>
            <w:r w:rsidRPr="00EB56C6">
              <w:rPr>
                <w:rFonts w:ascii="Times New Roman" w:eastAsia="Times New Roman" w:hAnsi="Times New Roman" w:cs="Times New Roman"/>
                <w:color w:val="000000"/>
                <w:kern w:val="24"/>
                <w:sz w:val="24"/>
                <w:szCs w:val="24"/>
                <w:lang w:eastAsia="ru-RU"/>
              </w:rPr>
              <w:t xml:space="preserve"> </w:t>
            </w:r>
          </w:p>
        </w:tc>
        <w:tc>
          <w:tcPr>
            <w:tcW w:w="4857"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EB56C6" w:rsidRDefault="00250ADD" w:rsidP="00250ADD">
            <w:pPr>
              <w:spacing w:after="0" w:line="240" w:lineRule="auto"/>
              <w:rPr>
                <w:rFonts w:ascii="Times New Roman" w:eastAsia="Times New Roman" w:hAnsi="Times New Roman" w:cs="Times New Roman"/>
                <w:sz w:val="24"/>
                <w:szCs w:val="24"/>
                <w:lang w:eastAsia="ru-RU"/>
              </w:rPr>
            </w:pPr>
            <w:proofErr w:type="spellStart"/>
            <w:r w:rsidRPr="00EB56C6">
              <w:rPr>
                <w:rFonts w:ascii="Times New Roman" w:eastAsia="Times New Roman" w:hAnsi="Times New Roman" w:cs="Times New Roman"/>
                <w:color w:val="000000"/>
                <w:kern w:val="24"/>
                <w:sz w:val="24"/>
                <w:szCs w:val="24"/>
                <w:lang w:eastAsia="ru-RU"/>
              </w:rPr>
              <w:t>Олимпус</w:t>
            </w:r>
            <w:proofErr w:type="spellEnd"/>
            <w:r w:rsidRPr="00EB56C6">
              <w:rPr>
                <w:rFonts w:ascii="Times New Roman" w:eastAsia="Times New Roman" w:hAnsi="Times New Roman" w:cs="Times New Roman"/>
                <w:color w:val="000000"/>
                <w:kern w:val="24"/>
                <w:sz w:val="24"/>
                <w:szCs w:val="24"/>
                <w:lang w:eastAsia="ru-RU"/>
              </w:rPr>
              <w:t xml:space="preserve"> </w:t>
            </w:r>
          </w:p>
        </w:tc>
        <w:tc>
          <w:tcPr>
            <w:tcW w:w="3544"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hideMark/>
          </w:tcPr>
          <w:p w:rsidR="00250ADD" w:rsidRPr="00B101BB" w:rsidRDefault="00250ADD" w:rsidP="00250A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3</w:t>
            </w:r>
            <w:r w:rsidRPr="00B101BB">
              <w:rPr>
                <w:rFonts w:ascii="Times New Roman" w:eastAsia="Times New Roman" w:hAnsi="Times New Roman" w:cs="Times New Roman"/>
                <w:kern w:val="24"/>
                <w:sz w:val="24"/>
                <w:szCs w:val="24"/>
                <w:lang w:eastAsia="ru-RU"/>
              </w:rPr>
              <w:t>2 учащихся</w:t>
            </w:r>
          </w:p>
        </w:tc>
      </w:tr>
      <w:tr w:rsidR="00250ADD" w:rsidRPr="00EB56C6" w:rsidTr="00250ADD">
        <w:trPr>
          <w:trHeight w:val="405"/>
        </w:trPr>
        <w:tc>
          <w:tcPr>
            <w:tcW w:w="530"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tcPr>
          <w:p w:rsidR="00250ADD" w:rsidRPr="00EB56C6" w:rsidRDefault="00250ADD" w:rsidP="00250ADD">
            <w:pPr>
              <w:spacing w:after="0" w:line="240" w:lineRule="auto"/>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9</w:t>
            </w:r>
          </w:p>
        </w:tc>
        <w:tc>
          <w:tcPr>
            <w:tcW w:w="4857"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tcPr>
          <w:p w:rsidR="00250ADD" w:rsidRPr="00EB56C6" w:rsidRDefault="00250ADD" w:rsidP="00250ADD">
            <w:pPr>
              <w:spacing w:after="0" w:line="240" w:lineRule="auto"/>
              <w:rPr>
                <w:rFonts w:ascii="Times New Roman" w:eastAsia="Times New Roman" w:hAnsi="Times New Roman" w:cs="Times New Roman"/>
                <w:color w:val="000000"/>
                <w:kern w:val="24"/>
                <w:sz w:val="24"/>
                <w:szCs w:val="24"/>
                <w:lang w:eastAsia="ru-RU"/>
              </w:rPr>
            </w:pPr>
            <w:proofErr w:type="spellStart"/>
            <w:r>
              <w:rPr>
                <w:rFonts w:ascii="Times New Roman" w:eastAsia="Times New Roman" w:hAnsi="Times New Roman" w:cs="Times New Roman"/>
                <w:color w:val="000000"/>
                <w:kern w:val="24"/>
                <w:sz w:val="24"/>
                <w:szCs w:val="24"/>
                <w:lang w:eastAsia="ru-RU"/>
              </w:rPr>
              <w:t>Гелиантус</w:t>
            </w:r>
            <w:proofErr w:type="spellEnd"/>
          </w:p>
        </w:tc>
        <w:tc>
          <w:tcPr>
            <w:tcW w:w="3544"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tcPr>
          <w:p w:rsidR="00250ADD" w:rsidRPr="00B101BB" w:rsidRDefault="00250ADD" w:rsidP="00250ADD">
            <w:pPr>
              <w:spacing w:after="0" w:line="240"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54 учащихся</w:t>
            </w:r>
          </w:p>
        </w:tc>
      </w:tr>
      <w:tr w:rsidR="00CF5B87" w:rsidRPr="00EB56C6" w:rsidTr="00250ADD">
        <w:trPr>
          <w:trHeight w:val="405"/>
        </w:trPr>
        <w:tc>
          <w:tcPr>
            <w:tcW w:w="530"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tcPr>
          <w:p w:rsidR="00CF5B87" w:rsidRDefault="00CF5B87" w:rsidP="00250ADD">
            <w:pPr>
              <w:spacing w:after="0" w:line="240" w:lineRule="auto"/>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10</w:t>
            </w:r>
          </w:p>
        </w:tc>
        <w:tc>
          <w:tcPr>
            <w:tcW w:w="4857"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tcPr>
          <w:p w:rsidR="00CF5B87" w:rsidRDefault="00CF5B87" w:rsidP="00250ADD">
            <w:pPr>
              <w:spacing w:after="0" w:line="240" w:lineRule="auto"/>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Бобер</w:t>
            </w:r>
          </w:p>
        </w:tc>
        <w:tc>
          <w:tcPr>
            <w:tcW w:w="3544" w:type="dxa"/>
            <w:tcBorders>
              <w:top w:val="single" w:sz="8" w:space="0" w:color="333399"/>
              <w:left w:val="single" w:sz="8" w:space="0" w:color="333399"/>
              <w:bottom w:val="single" w:sz="8" w:space="0" w:color="333399"/>
              <w:right w:val="single" w:sz="8" w:space="0" w:color="333399"/>
            </w:tcBorders>
            <w:shd w:val="clear" w:color="auto" w:fill="CDCDDE"/>
            <w:tcMar>
              <w:top w:w="72" w:type="dxa"/>
              <w:left w:w="144" w:type="dxa"/>
              <w:bottom w:w="72" w:type="dxa"/>
              <w:right w:w="144" w:type="dxa"/>
            </w:tcMar>
          </w:tcPr>
          <w:p w:rsidR="00CF5B87" w:rsidRDefault="00CF5B87" w:rsidP="00250ADD">
            <w:pPr>
              <w:spacing w:after="0" w:line="240" w:lineRule="auto"/>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41 учащийся</w:t>
            </w:r>
          </w:p>
        </w:tc>
      </w:tr>
    </w:tbl>
    <w:p w:rsidR="00250ADD" w:rsidRDefault="00250ADD" w:rsidP="00250ADD">
      <w:pPr>
        <w:spacing w:after="0" w:line="240" w:lineRule="auto"/>
        <w:rPr>
          <w:rFonts w:ascii="Times New Roman" w:hAnsi="Times New Roman" w:cs="Times New Roman"/>
          <w:sz w:val="24"/>
          <w:szCs w:val="24"/>
          <w:lang w:eastAsia="ru-RU"/>
        </w:rPr>
      </w:pPr>
    </w:p>
    <w:p w:rsidR="00250ADD" w:rsidRPr="000860B6" w:rsidRDefault="00250ADD" w:rsidP="00CF5B87">
      <w:pPr>
        <w:spacing w:after="0" w:line="240" w:lineRule="auto"/>
        <w:ind w:left="360"/>
        <w:rPr>
          <w:rFonts w:ascii="Times New Roman" w:hAnsi="Times New Roman" w:cs="Times New Roman"/>
          <w:sz w:val="24"/>
          <w:szCs w:val="24"/>
          <w:lang w:eastAsia="ru-RU"/>
        </w:rPr>
      </w:pPr>
      <w:r w:rsidRPr="000860B6">
        <w:rPr>
          <w:rFonts w:ascii="Times New Roman" w:hAnsi="Times New Roman" w:cs="Times New Roman"/>
          <w:sz w:val="24"/>
          <w:szCs w:val="24"/>
          <w:lang w:eastAsia="ru-RU"/>
        </w:rPr>
        <w:t>Участие в</w:t>
      </w:r>
      <w:r w:rsidR="00CF5B87">
        <w:rPr>
          <w:rFonts w:ascii="Times New Roman" w:hAnsi="Times New Roman" w:cs="Times New Roman"/>
          <w:sz w:val="24"/>
          <w:szCs w:val="24"/>
          <w:lang w:eastAsia="ru-RU"/>
        </w:rPr>
        <w:t xml:space="preserve"> олимпиадах федерального перечня:</w:t>
      </w:r>
    </w:p>
    <w:p w:rsidR="00250ADD" w:rsidRDefault="00CF5B87" w:rsidP="000F380E">
      <w:pPr>
        <w:pStyle w:val="af1"/>
        <w:numPr>
          <w:ilvl w:val="0"/>
          <w:numId w:val="7"/>
        </w:numPr>
        <w:rPr>
          <w:rFonts w:ascii="Times New Roman" w:hAnsi="Times New Roman" w:cs="Times New Roman"/>
          <w:b/>
          <w:sz w:val="24"/>
          <w:szCs w:val="24"/>
        </w:rPr>
      </w:pPr>
      <w:r w:rsidRPr="00CF5B87">
        <w:rPr>
          <w:rFonts w:ascii="Times New Roman" w:hAnsi="Times New Roman" w:cs="Times New Roman"/>
          <w:b/>
          <w:sz w:val="24"/>
          <w:szCs w:val="24"/>
        </w:rPr>
        <w:t xml:space="preserve">Международный дистанционный </w:t>
      </w:r>
      <w:proofErr w:type="gramStart"/>
      <w:r w:rsidRPr="00CF5B87">
        <w:rPr>
          <w:rFonts w:ascii="Times New Roman" w:hAnsi="Times New Roman" w:cs="Times New Roman"/>
          <w:b/>
          <w:sz w:val="24"/>
          <w:szCs w:val="24"/>
        </w:rPr>
        <w:t>блиц-турнир</w:t>
      </w:r>
      <w:proofErr w:type="gramEnd"/>
      <w:r w:rsidRPr="00CF5B87">
        <w:rPr>
          <w:rFonts w:ascii="Times New Roman" w:hAnsi="Times New Roman" w:cs="Times New Roman"/>
          <w:b/>
          <w:sz w:val="24"/>
          <w:szCs w:val="24"/>
        </w:rPr>
        <w:t xml:space="preserve">  «Новый урок»</w:t>
      </w:r>
    </w:p>
    <w:tbl>
      <w:tblPr>
        <w:tblStyle w:val="25"/>
        <w:tblW w:w="0" w:type="auto"/>
        <w:tblLook w:val="04A0" w:firstRow="1" w:lastRow="0" w:firstColumn="1" w:lastColumn="0" w:noHBand="0" w:noVBand="1"/>
      </w:tblPr>
      <w:tblGrid>
        <w:gridCol w:w="3369"/>
        <w:gridCol w:w="1559"/>
        <w:gridCol w:w="1701"/>
        <w:gridCol w:w="1417"/>
        <w:gridCol w:w="1525"/>
      </w:tblGrid>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Название конкурса</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Кол-во участников</w:t>
            </w:r>
          </w:p>
        </w:tc>
        <w:tc>
          <w:tcPr>
            <w:tcW w:w="1701" w:type="dxa"/>
          </w:tcPr>
          <w:p w:rsidR="00CF5B87" w:rsidRPr="00CF5B87" w:rsidRDefault="00CF5B87" w:rsidP="00CF5B87">
            <w:pPr>
              <w:rPr>
                <w:rFonts w:ascii="Times New Roman" w:hAnsi="Times New Roman" w:cs="Times New Roman"/>
                <w:sz w:val="24"/>
                <w:szCs w:val="24"/>
                <w:u w:val="single"/>
              </w:rPr>
            </w:pPr>
            <w:r w:rsidRPr="00CF5B87">
              <w:rPr>
                <w:rFonts w:ascii="Times New Roman" w:hAnsi="Times New Roman" w:cs="Times New Roman"/>
                <w:sz w:val="24"/>
                <w:szCs w:val="24"/>
                <w:u w:val="single"/>
              </w:rPr>
              <w:t>победители</w:t>
            </w:r>
          </w:p>
        </w:tc>
        <w:tc>
          <w:tcPr>
            <w:tcW w:w="1417" w:type="dxa"/>
          </w:tcPr>
          <w:p w:rsidR="00CF5B87" w:rsidRPr="00CF5B87" w:rsidRDefault="00CF5B87" w:rsidP="00CF5B87">
            <w:pPr>
              <w:rPr>
                <w:rFonts w:ascii="Times New Roman" w:hAnsi="Times New Roman" w:cs="Times New Roman"/>
                <w:sz w:val="24"/>
                <w:szCs w:val="24"/>
                <w:u w:val="single"/>
              </w:rPr>
            </w:pPr>
            <w:r w:rsidRPr="00CF5B87">
              <w:rPr>
                <w:rFonts w:ascii="Times New Roman" w:hAnsi="Times New Roman" w:cs="Times New Roman"/>
                <w:sz w:val="24"/>
                <w:szCs w:val="24"/>
                <w:u w:val="single"/>
              </w:rPr>
              <w:t>призеры</w:t>
            </w:r>
          </w:p>
        </w:tc>
        <w:tc>
          <w:tcPr>
            <w:tcW w:w="1525" w:type="dxa"/>
          </w:tcPr>
          <w:p w:rsidR="00CF5B87" w:rsidRPr="00CF5B87" w:rsidRDefault="00CF5B87" w:rsidP="00CF5B87">
            <w:pPr>
              <w:rPr>
                <w:rFonts w:ascii="Times New Roman" w:hAnsi="Times New Roman" w:cs="Times New Roman"/>
                <w:sz w:val="24"/>
                <w:szCs w:val="24"/>
                <w:u w:val="single"/>
              </w:rPr>
            </w:pPr>
            <w:r w:rsidRPr="00CF5B87">
              <w:rPr>
                <w:rFonts w:ascii="Times New Roman" w:hAnsi="Times New Roman" w:cs="Times New Roman"/>
                <w:sz w:val="24"/>
                <w:szCs w:val="24"/>
                <w:u w:val="single"/>
              </w:rPr>
              <w:t>участники</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 xml:space="preserve">«Родная земля» </w:t>
            </w:r>
            <w:proofErr w:type="spellStart"/>
            <w:r w:rsidRPr="00CF5B87">
              <w:rPr>
                <w:rFonts w:ascii="Times New Roman" w:hAnsi="Times New Roman" w:cs="Times New Roman"/>
                <w:sz w:val="24"/>
                <w:szCs w:val="24"/>
              </w:rPr>
              <w:t>метапредметный</w:t>
            </w:r>
            <w:proofErr w:type="spellEnd"/>
            <w:r w:rsidRPr="00CF5B87">
              <w:rPr>
                <w:rFonts w:ascii="Times New Roman" w:hAnsi="Times New Roman" w:cs="Times New Roman"/>
                <w:sz w:val="24"/>
                <w:szCs w:val="24"/>
              </w:rPr>
              <w:t xml:space="preserve"> </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3</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7</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«Математический сундучок» 1-4 классы</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41</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19</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10</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12</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«Математика – царица наук» 5-11 классы</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«Пишу и читаю грамотно» 1-4 класс</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16</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4</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10</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«Красота родного языка» 5-11 класс</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 xml:space="preserve">«Учу английский» 2-4 </w:t>
            </w:r>
            <w:proofErr w:type="spellStart"/>
            <w:r w:rsidRPr="00CF5B87">
              <w:rPr>
                <w:rFonts w:ascii="Times New Roman" w:hAnsi="Times New Roman" w:cs="Times New Roman"/>
                <w:sz w:val="24"/>
                <w:szCs w:val="24"/>
              </w:rPr>
              <w:t>кл</w:t>
            </w:r>
            <w:proofErr w:type="spellEnd"/>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«Глобус мира» 5-11кл</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 xml:space="preserve">«Законы. По </w:t>
            </w:r>
            <w:proofErr w:type="gramStart"/>
            <w:r w:rsidRPr="00CF5B87">
              <w:rPr>
                <w:rFonts w:ascii="Times New Roman" w:hAnsi="Times New Roman" w:cs="Times New Roman"/>
                <w:sz w:val="24"/>
                <w:szCs w:val="24"/>
              </w:rPr>
              <w:t>которым</w:t>
            </w:r>
            <w:proofErr w:type="gramEnd"/>
            <w:r w:rsidRPr="00CF5B87">
              <w:rPr>
                <w:rFonts w:ascii="Times New Roman" w:hAnsi="Times New Roman" w:cs="Times New Roman"/>
                <w:sz w:val="24"/>
                <w:szCs w:val="24"/>
              </w:rPr>
              <w:t xml:space="preserve"> мы живем» физика 7-11 </w:t>
            </w:r>
            <w:proofErr w:type="spellStart"/>
            <w:r w:rsidRPr="00CF5B87">
              <w:rPr>
                <w:rFonts w:ascii="Times New Roman" w:hAnsi="Times New Roman" w:cs="Times New Roman"/>
                <w:sz w:val="24"/>
                <w:szCs w:val="24"/>
              </w:rPr>
              <w:t>кл</w:t>
            </w:r>
            <w:proofErr w:type="spellEnd"/>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3</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3</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«Безопасный мир» ОБЖ</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 xml:space="preserve">Обществознание 6-10 </w:t>
            </w:r>
            <w:proofErr w:type="spellStart"/>
            <w:r w:rsidRPr="00CF5B87">
              <w:rPr>
                <w:rFonts w:ascii="Times New Roman" w:hAnsi="Times New Roman" w:cs="Times New Roman"/>
                <w:sz w:val="24"/>
                <w:szCs w:val="24"/>
              </w:rPr>
              <w:t>кл</w:t>
            </w:r>
            <w:proofErr w:type="spellEnd"/>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w:t>
            </w:r>
            <w:proofErr w:type="spellStart"/>
            <w:r w:rsidRPr="00CF5B87">
              <w:rPr>
                <w:rFonts w:ascii="Times New Roman" w:hAnsi="Times New Roman" w:cs="Times New Roman"/>
                <w:sz w:val="24"/>
                <w:szCs w:val="24"/>
              </w:rPr>
              <w:t>Познайка</w:t>
            </w:r>
            <w:proofErr w:type="spellEnd"/>
            <w:r w:rsidRPr="00CF5B87">
              <w:rPr>
                <w:rFonts w:ascii="Times New Roman" w:hAnsi="Times New Roman" w:cs="Times New Roman"/>
                <w:sz w:val="24"/>
                <w:szCs w:val="24"/>
              </w:rPr>
              <w:t xml:space="preserve">» логика 1-4 </w:t>
            </w:r>
            <w:proofErr w:type="spellStart"/>
            <w:r w:rsidRPr="00CF5B87">
              <w:rPr>
                <w:rFonts w:ascii="Times New Roman" w:hAnsi="Times New Roman" w:cs="Times New Roman"/>
                <w:sz w:val="24"/>
                <w:szCs w:val="24"/>
              </w:rPr>
              <w:t>кл</w:t>
            </w:r>
            <w:proofErr w:type="spellEnd"/>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13</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3</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9</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«Матушка земля» ОМ 1-4кл</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21</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4</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6</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r>
      <w:tr w:rsidR="00CF5B87" w:rsidRPr="00CF5B87" w:rsidTr="00CF5B87">
        <w:tc>
          <w:tcPr>
            <w:tcW w:w="336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ИТОГО</w:t>
            </w:r>
          </w:p>
        </w:tc>
        <w:tc>
          <w:tcPr>
            <w:tcW w:w="1559"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102</w:t>
            </w:r>
          </w:p>
        </w:tc>
        <w:tc>
          <w:tcPr>
            <w:tcW w:w="170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18</w:t>
            </w:r>
          </w:p>
        </w:tc>
        <w:tc>
          <w:tcPr>
            <w:tcW w:w="1417"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25</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59</w:t>
            </w:r>
          </w:p>
        </w:tc>
      </w:tr>
    </w:tbl>
    <w:p w:rsidR="00CF5B87" w:rsidRDefault="00CF5B87" w:rsidP="00CF5B87">
      <w:pPr>
        <w:rPr>
          <w:rFonts w:ascii="Times New Roman" w:hAnsi="Times New Roman" w:cs="Times New Roman"/>
          <w:sz w:val="24"/>
          <w:szCs w:val="24"/>
          <w:u w:val="single"/>
        </w:rPr>
      </w:pPr>
    </w:p>
    <w:p w:rsidR="00CF5B87" w:rsidRDefault="00CF5B87" w:rsidP="000F380E">
      <w:pPr>
        <w:pStyle w:val="af1"/>
        <w:numPr>
          <w:ilvl w:val="0"/>
          <w:numId w:val="7"/>
        </w:numPr>
        <w:rPr>
          <w:rFonts w:ascii="Times New Roman" w:hAnsi="Times New Roman" w:cs="Times New Roman"/>
          <w:b/>
          <w:sz w:val="24"/>
          <w:szCs w:val="24"/>
        </w:rPr>
      </w:pPr>
      <w:r w:rsidRPr="00CF5B87">
        <w:rPr>
          <w:rFonts w:ascii="Times New Roman" w:hAnsi="Times New Roman" w:cs="Times New Roman"/>
          <w:b/>
          <w:sz w:val="24"/>
          <w:szCs w:val="24"/>
        </w:rPr>
        <w:t>Международный конкурс МОЛОДЕЖНОЕ ДВИЖЕНИЕ</w:t>
      </w:r>
    </w:p>
    <w:tbl>
      <w:tblPr>
        <w:tblStyle w:val="4"/>
        <w:tblW w:w="0" w:type="auto"/>
        <w:tblLook w:val="04A0" w:firstRow="1" w:lastRow="0" w:firstColumn="1" w:lastColumn="0" w:noHBand="0" w:noVBand="1"/>
      </w:tblPr>
      <w:tblGrid>
        <w:gridCol w:w="2376"/>
        <w:gridCol w:w="851"/>
        <w:gridCol w:w="2126"/>
        <w:gridCol w:w="1276"/>
        <w:gridCol w:w="1276"/>
      </w:tblGrid>
      <w:tr w:rsidR="00CF5B87" w:rsidRPr="00CF5B87" w:rsidTr="003463BD">
        <w:tc>
          <w:tcPr>
            <w:tcW w:w="2376" w:type="dxa"/>
          </w:tcPr>
          <w:p w:rsidR="00CF5B87" w:rsidRPr="00CF5B87" w:rsidRDefault="00CF5B87" w:rsidP="00CF5B87">
            <w:pPr>
              <w:jc w:val="center"/>
              <w:rPr>
                <w:rFonts w:ascii="Times New Roman" w:hAnsi="Times New Roman" w:cs="Times New Roman"/>
                <w:sz w:val="24"/>
                <w:szCs w:val="24"/>
              </w:rPr>
            </w:pPr>
            <w:r w:rsidRPr="00CF5B87">
              <w:rPr>
                <w:rFonts w:ascii="Times New Roman" w:hAnsi="Times New Roman" w:cs="Times New Roman"/>
                <w:sz w:val="24"/>
                <w:szCs w:val="24"/>
              </w:rPr>
              <w:t>Предмет</w:t>
            </w:r>
          </w:p>
        </w:tc>
        <w:tc>
          <w:tcPr>
            <w:tcW w:w="851" w:type="dxa"/>
          </w:tcPr>
          <w:p w:rsidR="00CF5B87" w:rsidRPr="00CF5B87" w:rsidRDefault="00CF5B87" w:rsidP="00CF5B87">
            <w:pPr>
              <w:jc w:val="center"/>
              <w:rPr>
                <w:rFonts w:ascii="Times New Roman" w:hAnsi="Times New Roman" w:cs="Times New Roman"/>
                <w:sz w:val="24"/>
                <w:szCs w:val="24"/>
              </w:rPr>
            </w:pPr>
            <w:r w:rsidRPr="00CF5B87">
              <w:rPr>
                <w:rFonts w:ascii="Times New Roman" w:hAnsi="Times New Roman" w:cs="Times New Roman"/>
                <w:sz w:val="24"/>
                <w:szCs w:val="24"/>
              </w:rPr>
              <w:t>Класс</w:t>
            </w:r>
          </w:p>
        </w:tc>
        <w:tc>
          <w:tcPr>
            <w:tcW w:w="2126" w:type="dxa"/>
          </w:tcPr>
          <w:p w:rsidR="00CF5B87" w:rsidRPr="00CF5B87" w:rsidRDefault="00CF5B87" w:rsidP="00CF5B87">
            <w:pPr>
              <w:jc w:val="center"/>
              <w:rPr>
                <w:rFonts w:ascii="Times New Roman" w:hAnsi="Times New Roman" w:cs="Times New Roman"/>
                <w:sz w:val="24"/>
                <w:szCs w:val="24"/>
              </w:rPr>
            </w:pPr>
            <w:r w:rsidRPr="00CF5B87">
              <w:rPr>
                <w:rFonts w:ascii="Times New Roman" w:hAnsi="Times New Roman" w:cs="Times New Roman"/>
                <w:sz w:val="24"/>
                <w:szCs w:val="24"/>
              </w:rPr>
              <w:t>Кол-во участников</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Участие</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Призер</w:t>
            </w: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математика</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5</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13</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12</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Английский язык</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5</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276" w:type="dxa"/>
          </w:tcPr>
          <w:p w:rsidR="00CF5B87" w:rsidRPr="00CF5B87" w:rsidRDefault="00CF5B87" w:rsidP="00CF5B87">
            <w:pPr>
              <w:rPr>
                <w:rFonts w:ascii="Times New Roman" w:hAnsi="Times New Roman" w:cs="Times New Roman"/>
                <w:sz w:val="24"/>
                <w:szCs w:val="24"/>
              </w:rPr>
            </w:pP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Русский язык</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5</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276" w:type="dxa"/>
          </w:tcPr>
          <w:p w:rsidR="00CF5B87" w:rsidRPr="00CF5B87" w:rsidRDefault="00CF5B87" w:rsidP="00CF5B87">
            <w:pPr>
              <w:rPr>
                <w:rFonts w:ascii="Times New Roman" w:hAnsi="Times New Roman" w:cs="Times New Roman"/>
                <w:sz w:val="24"/>
                <w:szCs w:val="24"/>
              </w:rPr>
            </w:pP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Русский язык</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276" w:type="dxa"/>
          </w:tcPr>
          <w:p w:rsidR="00CF5B87" w:rsidRPr="00CF5B87" w:rsidRDefault="00CF5B87" w:rsidP="00CF5B87">
            <w:pPr>
              <w:rPr>
                <w:rFonts w:ascii="Times New Roman" w:hAnsi="Times New Roman" w:cs="Times New Roman"/>
                <w:sz w:val="24"/>
                <w:szCs w:val="24"/>
              </w:rPr>
            </w:pP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биология</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c>
          <w:tcPr>
            <w:tcW w:w="1276" w:type="dxa"/>
          </w:tcPr>
          <w:p w:rsidR="00CF5B87" w:rsidRPr="00CF5B87" w:rsidRDefault="00CF5B87" w:rsidP="00CF5B87">
            <w:pPr>
              <w:rPr>
                <w:rFonts w:ascii="Times New Roman" w:hAnsi="Times New Roman" w:cs="Times New Roman"/>
                <w:sz w:val="24"/>
                <w:szCs w:val="24"/>
              </w:rPr>
            </w:pP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физика</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7</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7</w:t>
            </w:r>
          </w:p>
        </w:tc>
        <w:tc>
          <w:tcPr>
            <w:tcW w:w="1276" w:type="dxa"/>
          </w:tcPr>
          <w:p w:rsidR="00CF5B87" w:rsidRPr="00CF5B87" w:rsidRDefault="00CF5B87" w:rsidP="00CF5B87">
            <w:pPr>
              <w:rPr>
                <w:rFonts w:ascii="Times New Roman" w:hAnsi="Times New Roman" w:cs="Times New Roman"/>
                <w:sz w:val="24"/>
                <w:szCs w:val="24"/>
              </w:rPr>
            </w:pP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математика</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7</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5</w:t>
            </w: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история</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3</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w:t>
            </w: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обществознание</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276" w:type="dxa"/>
          </w:tcPr>
          <w:p w:rsidR="00CF5B87" w:rsidRPr="00CF5B87" w:rsidRDefault="00CF5B87" w:rsidP="00CF5B87">
            <w:pPr>
              <w:rPr>
                <w:rFonts w:ascii="Times New Roman" w:hAnsi="Times New Roman" w:cs="Times New Roman"/>
                <w:sz w:val="24"/>
                <w:szCs w:val="24"/>
              </w:rPr>
            </w:pPr>
          </w:p>
        </w:tc>
      </w:tr>
      <w:tr w:rsidR="00CF5B87" w:rsidRPr="00CF5B87" w:rsidTr="003463BD">
        <w:tc>
          <w:tcPr>
            <w:tcW w:w="23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информатика</w:t>
            </w:r>
          </w:p>
        </w:tc>
        <w:tc>
          <w:tcPr>
            <w:tcW w:w="851"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11</w:t>
            </w:r>
          </w:p>
        </w:tc>
        <w:tc>
          <w:tcPr>
            <w:tcW w:w="212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6</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2</w:t>
            </w:r>
          </w:p>
        </w:tc>
        <w:tc>
          <w:tcPr>
            <w:tcW w:w="1276"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4</w:t>
            </w:r>
          </w:p>
        </w:tc>
      </w:tr>
    </w:tbl>
    <w:p w:rsidR="000F380E" w:rsidRPr="000F380E" w:rsidRDefault="000F380E" w:rsidP="000F380E">
      <w:pPr>
        <w:pStyle w:val="af1"/>
        <w:numPr>
          <w:ilvl w:val="0"/>
          <w:numId w:val="7"/>
        </w:numPr>
        <w:spacing w:after="0"/>
        <w:rPr>
          <w:rFonts w:ascii="Times New Roman" w:hAnsi="Times New Roman" w:cs="Times New Roman"/>
          <w:b/>
          <w:sz w:val="24"/>
          <w:szCs w:val="24"/>
        </w:rPr>
      </w:pPr>
      <w:r w:rsidRPr="000F380E">
        <w:rPr>
          <w:rFonts w:ascii="Times New Roman" w:hAnsi="Times New Roman" w:cs="Times New Roman"/>
          <w:b/>
          <w:sz w:val="24"/>
          <w:szCs w:val="24"/>
        </w:rPr>
        <w:t>Международная дистанционная олимпиада по математике «</w:t>
      </w:r>
      <w:proofErr w:type="spellStart"/>
      <w:r w:rsidRPr="000F380E">
        <w:rPr>
          <w:rFonts w:ascii="Times New Roman" w:hAnsi="Times New Roman" w:cs="Times New Roman"/>
          <w:b/>
          <w:sz w:val="24"/>
          <w:szCs w:val="24"/>
        </w:rPr>
        <w:t>Инфоурок</w:t>
      </w:r>
      <w:proofErr w:type="spellEnd"/>
      <w:r w:rsidRPr="000F380E">
        <w:rPr>
          <w:rFonts w:ascii="Times New Roman" w:hAnsi="Times New Roman" w:cs="Times New Roman"/>
          <w:b/>
          <w:sz w:val="24"/>
          <w:szCs w:val="24"/>
        </w:rPr>
        <w:t>»</w:t>
      </w:r>
    </w:p>
    <w:p w:rsidR="000F380E" w:rsidRPr="006F67FD" w:rsidRDefault="000F380E" w:rsidP="000F380E">
      <w:pPr>
        <w:spacing w:after="0"/>
        <w:rPr>
          <w:rFonts w:ascii="Times New Roman" w:hAnsi="Times New Roman" w:cs="Times New Roman"/>
          <w:sz w:val="24"/>
          <w:szCs w:val="24"/>
        </w:rPr>
      </w:pPr>
      <w:r w:rsidRPr="006F67FD">
        <w:rPr>
          <w:rFonts w:ascii="Times New Roman" w:hAnsi="Times New Roman" w:cs="Times New Roman"/>
          <w:sz w:val="24"/>
          <w:szCs w:val="24"/>
        </w:rPr>
        <w:t xml:space="preserve">Смирнова Ирина </w:t>
      </w:r>
      <w:r>
        <w:rPr>
          <w:rFonts w:ascii="Times New Roman" w:hAnsi="Times New Roman" w:cs="Times New Roman"/>
          <w:sz w:val="24"/>
          <w:szCs w:val="24"/>
        </w:rPr>
        <w:t>– 1 место в регионе, 9 место по России</w:t>
      </w:r>
    </w:p>
    <w:p w:rsidR="000F380E" w:rsidRDefault="000F380E" w:rsidP="000F380E">
      <w:pPr>
        <w:spacing w:after="0"/>
        <w:rPr>
          <w:rFonts w:ascii="Times New Roman" w:hAnsi="Times New Roman" w:cs="Times New Roman"/>
          <w:sz w:val="24"/>
          <w:szCs w:val="24"/>
        </w:rPr>
      </w:pPr>
      <w:r>
        <w:rPr>
          <w:rFonts w:ascii="Times New Roman" w:hAnsi="Times New Roman" w:cs="Times New Roman"/>
          <w:sz w:val="24"/>
          <w:szCs w:val="24"/>
        </w:rPr>
        <w:t>УЧАСТИЕ:</w:t>
      </w:r>
    </w:p>
    <w:p w:rsidR="000F380E" w:rsidRDefault="000F380E" w:rsidP="000F380E">
      <w:pPr>
        <w:spacing w:after="0"/>
        <w:rPr>
          <w:rFonts w:ascii="Times New Roman" w:hAnsi="Times New Roman" w:cs="Times New Roman"/>
          <w:sz w:val="24"/>
          <w:szCs w:val="24"/>
        </w:rPr>
      </w:pPr>
      <w:proofErr w:type="spellStart"/>
      <w:r>
        <w:rPr>
          <w:rFonts w:ascii="Times New Roman" w:hAnsi="Times New Roman" w:cs="Times New Roman"/>
          <w:sz w:val="24"/>
          <w:szCs w:val="24"/>
        </w:rPr>
        <w:t>Бер</w:t>
      </w:r>
      <w:proofErr w:type="spellEnd"/>
      <w:r w:rsidRPr="008F73A5">
        <w:rPr>
          <w:rFonts w:ascii="Times New Roman" w:hAnsi="Times New Roman" w:cs="Times New Roman"/>
          <w:sz w:val="24"/>
          <w:szCs w:val="24"/>
        </w:rPr>
        <w:t xml:space="preserve"> Ирина</w:t>
      </w:r>
    </w:p>
    <w:p w:rsidR="00DE0057" w:rsidRDefault="00DE0057" w:rsidP="00DE0057">
      <w:pPr>
        <w:spacing w:after="0"/>
        <w:rPr>
          <w:rFonts w:ascii="Times New Roman" w:hAnsi="Times New Roman" w:cs="Times New Roman"/>
          <w:sz w:val="24"/>
          <w:szCs w:val="24"/>
        </w:rPr>
        <w:sectPr w:rsidR="00DE0057">
          <w:pgSz w:w="11906" w:h="16838"/>
          <w:pgMar w:top="1134" w:right="850" w:bottom="1134" w:left="1701" w:header="708" w:footer="708" w:gutter="0"/>
          <w:cols w:space="708"/>
          <w:docGrid w:linePitch="360"/>
        </w:sectPr>
      </w:pPr>
    </w:p>
    <w:p w:rsidR="00DE0057" w:rsidRDefault="00DE0057" w:rsidP="00DE0057">
      <w:pPr>
        <w:spacing w:after="0"/>
        <w:rPr>
          <w:rFonts w:ascii="Times New Roman" w:hAnsi="Times New Roman" w:cs="Times New Roman"/>
          <w:sz w:val="24"/>
          <w:szCs w:val="24"/>
        </w:rPr>
      </w:pPr>
      <w:r>
        <w:rPr>
          <w:rFonts w:ascii="Times New Roman" w:hAnsi="Times New Roman" w:cs="Times New Roman"/>
          <w:sz w:val="24"/>
          <w:szCs w:val="24"/>
        </w:rPr>
        <w:lastRenderedPageBreak/>
        <w:t>Белов Александр</w:t>
      </w:r>
    </w:p>
    <w:p w:rsidR="00DE0057" w:rsidRDefault="00DE0057" w:rsidP="00DE0057">
      <w:pPr>
        <w:spacing w:after="0"/>
        <w:rPr>
          <w:rFonts w:ascii="Times New Roman" w:hAnsi="Times New Roman" w:cs="Times New Roman"/>
          <w:sz w:val="24"/>
          <w:szCs w:val="24"/>
        </w:rPr>
      </w:pPr>
      <w:r>
        <w:rPr>
          <w:rFonts w:ascii="Times New Roman" w:hAnsi="Times New Roman" w:cs="Times New Roman"/>
          <w:sz w:val="24"/>
          <w:szCs w:val="24"/>
        </w:rPr>
        <w:t>Дрючков Александр</w:t>
      </w:r>
    </w:p>
    <w:p w:rsidR="00DE0057" w:rsidRDefault="00DE0057" w:rsidP="00DE0057">
      <w:pPr>
        <w:spacing w:after="0"/>
        <w:rPr>
          <w:rFonts w:ascii="Times New Roman" w:hAnsi="Times New Roman" w:cs="Times New Roman"/>
          <w:sz w:val="24"/>
          <w:szCs w:val="24"/>
        </w:rPr>
      </w:pPr>
      <w:proofErr w:type="spellStart"/>
      <w:r>
        <w:rPr>
          <w:rFonts w:ascii="Times New Roman" w:hAnsi="Times New Roman" w:cs="Times New Roman"/>
          <w:sz w:val="24"/>
          <w:szCs w:val="24"/>
        </w:rPr>
        <w:t>Клочкова</w:t>
      </w:r>
      <w:proofErr w:type="spellEnd"/>
      <w:r>
        <w:rPr>
          <w:rFonts w:ascii="Times New Roman" w:hAnsi="Times New Roman" w:cs="Times New Roman"/>
          <w:sz w:val="24"/>
          <w:szCs w:val="24"/>
        </w:rPr>
        <w:t xml:space="preserve"> Татьяна</w:t>
      </w:r>
    </w:p>
    <w:p w:rsidR="00DE0057" w:rsidRDefault="00DE0057" w:rsidP="00DE0057">
      <w:pPr>
        <w:spacing w:after="0"/>
        <w:rPr>
          <w:rFonts w:ascii="Times New Roman" w:hAnsi="Times New Roman" w:cs="Times New Roman"/>
          <w:sz w:val="24"/>
          <w:szCs w:val="24"/>
        </w:rPr>
      </w:pPr>
      <w:proofErr w:type="spellStart"/>
      <w:r>
        <w:rPr>
          <w:rFonts w:ascii="Times New Roman" w:hAnsi="Times New Roman" w:cs="Times New Roman"/>
          <w:sz w:val="24"/>
          <w:szCs w:val="24"/>
        </w:rPr>
        <w:t>Гадимовян</w:t>
      </w:r>
      <w:proofErr w:type="spellEnd"/>
      <w:r>
        <w:rPr>
          <w:rFonts w:ascii="Times New Roman" w:hAnsi="Times New Roman" w:cs="Times New Roman"/>
          <w:sz w:val="24"/>
          <w:szCs w:val="24"/>
        </w:rPr>
        <w:t xml:space="preserve"> Алина</w:t>
      </w:r>
    </w:p>
    <w:p w:rsidR="00DE0057" w:rsidRDefault="00DE0057" w:rsidP="00DE0057">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Тарутько</w:t>
      </w:r>
      <w:proofErr w:type="spellEnd"/>
      <w:r>
        <w:rPr>
          <w:rFonts w:ascii="Times New Roman" w:hAnsi="Times New Roman" w:cs="Times New Roman"/>
          <w:sz w:val="24"/>
          <w:szCs w:val="24"/>
        </w:rPr>
        <w:t xml:space="preserve"> Ульяна</w:t>
      </w:r>
    </w:p>
    <w:p w:rsidR="00DE0057" w:rsidRDefault="00DE0057" w:rsidP="00DE0057">
      <w:pPr>
        <w:spacing w:after="0"/>
        <w:rPr>
          <w:rFonts w:ascii="Times New Roman" w:hAnsi="Times New Roman" w:cs="Times New Roman"/>
          <w:sz w:val="24"/>
          <w:szCs w:val="24"/>
        </w:rPr>
      </w:pPr>
      <w:r>
        <w:rPr>
          <w:rFonts w:ascii="Times New Roman" w:hAnsi="Times New Roman" w:cs="Times New Roman"/>
          <w:sz w:val="24"/>
          <w:szCs w:val="24"/>
        </w:rPr>
        <w:t>Родионова Людмила</w:t>
      </w:r>
    </w:p>
    <w:p w:rsidR="00DE0057" w:rsidRPr="000F380E" w:rsidRDefault="00DE0057" w:rsidP="00DE0057">
      <w:pPr>
        <w:spacing w:after="0"/>
        <w:rPr>
          <w:rFonts w:ascii="Times New Roman" w:hAnsi="Times New Roman" w:cs="Times New Roman"/>
          <w:sz w:val="24"/>
          <w:szCs w:val="24"/>
        </w:rPr>
      </w:pPr>
      <w:proofErr w:type="spellStart"/>
      <w:r>
        <w:rPr>
          <w:rFonts w:ascii="Times New Roman" w:hAnsi="Times New Roman" w:cs="Times New Roman"/>
          <w:sz w:val="24"/>
          <w:szCs w:val="24"/>
        </w:rPr>
        <w:t>Саяпин</w:t>
      </w:r>
      <w:proofErr w:type="spellEnd"/>
      <w:r>
        <w:rPr>
          <w:rFonts w:ascii="Times New Roman" w:hAnsi="Times New Roman" w:cs="Times New Roman"/>
          <w:sz w:val="24"/>
          <w:szCs w:val="24"/>
        </w:rPr>
        <w:t xml:space="preserve"> Александр</w:t>
      </w:r>
    </w:p>
    <w:p w:rsidR="000F380E" w:rsidRDefault="000F380E" w:rsidP="000F380E">
      <w:pPr>
        <w:spacing w:after="0"/>
        <w:rPr>
          <w:rFonts w:ascii="Times New Roman" w:hAnsi="Times New Roman" w:cs="Times New Roman"/>
          <w:sz w:val="24"/>
          <w:szCs w:val="24"/>
        </w:rPr>
      </w:pPr>
      <w:r>
        <w:rPr>
          <w:rFonts w:ascii="Times New Roman" w:hAnsi="Times New Roman" w:cs="Times New Roman"/>
          <w:sz w:val="24"/>
          <w:szCs w:val="24"/>
        </w:rPr>
        <w:t>Воронова Софья</w:t>
      </w:r>
    </w:p>
    <w:p w:rsidR="00DE0057" w:rsidRDefault="00DE0057" w:rsidP="000F380E">
      <w:pPr>
        <w:pStyle w:val="af1"/>
        <w:numPr>
          <w:ilvl w:val="0"/>
          <w:numId w:val="7"/>
        </w:numPr>
        <w:rPr>
          <w:rFonts w:ascii="Times New Roman" w:hAnsi="Times New Roman" w:cs="Times New Roman"/>
          <w:b/>
          <w:sz w:val="24"/>
          <w:szCs w:val="24"/>
        </w:rPr>
        <w:sectPr w:rsidR="00DE0057" w:rsidSect="00DE0057">
          <w:type w:val="continuous"/>
          <w:pgSz w:w="11906" w:h="16838"/>
          <w:pgMar w:top="1134" w:right="850" w:bottom="1134" w:left="1701" w:header="708" w:footer="708" w:gutter="0"/>
          <w:cols w:num="2" w:space="708"/>
          <w:docGrid w:linePitch="360"/>
        </w:sectPr>
      </w:pPr>
    </w:p>
    <w:p w:rsidR="000F380E" w:rsidRPr="000F380E" w:rsidRDefault="00CF5B87" w:rsidP="000F380E">
      <w:pPr>
        <w:pStyle w:val="af1"/>
        <w:numPr>
          <w:ilvl w:val="0"/>
          <w:numId w:val="7"/>
        </w:numPr>
        <w:rPr>
          <w:rFonts w:ascii="Times New Roman" w:hAnsi="Times New Roman" w:cs="Times New Roman"/>
          <w:b/>
          <w:sz w:val="24"/>
          <w:szCs w:val="24"/>
        </w:rPr>
      </w:pPr>
      <w:r w:rsidRPr="00CF5B87">
        <w:rPr>
          <w:rFonts w:ascii="Times New Roman" w:hAnsi="Times New Roman" w:cs="Times New Roman"/>
          <w:b/>
          <w:sz w:val="24"/>
          <w:szCs w:val="24"/>
        </w:rPr>
        <w:lastRenderedPageBreak/>
        <w:t xml:space="preserve">Всероссийская </w:t>
      </w:r>
      <w:proofErr w:type="spellStart"/>
      <w:r w:rsidRPr="00CF5B87">
        <w:rPr>
          <w:rFonts w:ascii="Times New Roman" w:hAnsi="Times New Roman" w:cs="Times New Roman"/>
          <w:b/>
          <w:sz w:val="24"/>
          <w:szCs w:val="24"/>
        </w:rPr>
        <w:t>метапредметная</w:t>
      </w:r>
      <w:proofErr w:type="spellEnd"/>
      <w:r w:rsidRPr="00CF5B87">
        <w:rPr>
          <w:rFonts w:ascii="Times New Roman" w:hAnsi="Times New Roman" w:cs="Times New Roman"/>
          <w:b/>
          <w:sz w:val="24"/>
          <w:szCs w:val="24"/>
        </w:rPr>
        <w:t xml:space="preserve"> олимпиада по ФГОС «Новые знания» 1-4 классы</w:t>
      </w:r>
    </w:p>
    <w:tbl>
      <w:tblPr>
        <w:tblStyle w:val="31"/>
        <w:tblW w:w="0" w:type="auto"/>
        <w:tblLook w:val="04A0" w:firstRow="1" w:lastRow="0" w:firstColumn="1" w:lastColumn="0" w:noHBand="0" w:noVBand="1"/>
      </w:tblPr>
      <w:tblGrid>
        <w:gridCol w:w="2093"/>
        <w:gridCol w:w="2835"/>
        <w:gridCol w:w="3118"/>
        <w:gridCol w:w="1525"/>
      </w:tblGrid>
      <w:tr w:rsidR="00CF5B87" w:rsidRPr="00CF5B87" w:rsidTr="003463BD">
        <w:tc>
          <w:tcPr>
            <w:tcW w:w="2093"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Кол-во учащихся</w:t>
            </w:r>
          </w:p>
        </w:tc>
        <w:tc>
          <w:tcPr>
            <w:tcW w:w="283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победители</w:t>
            </w:r>
          </w:p>
        </w:tc>
        <w:tc>
          <w:tcPr>
            <w:tcW w:w="3118"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призеры</w:t>
            </w:r>
          </w:p>
        </w:tc>
        <w:tc>
          <w:tcPr>
            <w:tcW w:w="1525" w:type="dxa"/>
          </w:tcPr>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участники</w:t>
            </w:r>
          </w:p>
        </w:tc>
      </w:tr>
      <w:tr w:rsidR="00CF5B87" w:rsidRPr="00CF5B87" w:rsidTr="003463BD">
        <w:tc>
          <w:tcPr>
            <w:tcW w:w="2093" w:type="dxa"/>
          </w:tcPr>
          <w:p w:rsidR="00CF5B87" w:rsidRPr="00CF5B87" w:rsidRDefault="00CF5B87" w:rsidP="00CF5B87">
            <w:pPr>
              <w:jc w:val="center"/>
              <w:rPr>
                <w:rFonts w:ascii="Times New Roman" w:hAnsi="Times New Roman" w:cs="Times New Roman"/>
                <w:sz w:val="24"/>
                <w:szCs w:val="24"/>
              </w:rPr>
            </w:pPr>
            <w:r w:rsidRPr="00CF5B87">
              <w:rPr>
                <w:rFonts w:ascii="Times New Roman" w:hAnsi="Times New Roman" w:cs="Times New Roman"/>
                <w:sz w:val="24"/>
                <w:szCs w:val="24"/>
              </w:rPr>
              <w:t>36</w:t>
            </w:r>
          </w:p>
        </w:tc>
        <w:tc>
          <w:tcPr>
            <w:tcW w:w="2835" w:type="dxa"/>
          </w:tcPr>
          <w:p w:rsidR="00CF5B87" w:rsidRPr="00CF5B87" w:rsidRDefault="00CF5B87" w:rsidP="00CF5B87">
            <w:pPr>
              <w:rPr>
                <w:rFonts w:ascii="Times New Roman" w:hAnsi="Times New Roman" w:cs="Times New Roman"/>
                <w:sz w:val="24"/>
                <w:szCs w:val="24"/>
              </w:rPr>
            </w:pPr>
            <w:proofErr w:type="spellStart"/>
            <w:r w:rsidRPr="00CF5B87">
              <w:rPr>
                <w:rFonts w:ascii="Times New Roman" w:hAnsi="Times New Roman" w:cs="Times New Roman"/>
                <w:sz w:val="24"/>
                <w:szCs w:val="24"/>
              </w:rPr>
              <w:t>Таганова</w:t>
            </w:r>
            <w:proofErr w:type="spellEnd"/>
            <w:r w:rsidRPr="00CF5B87">
              <w:rPr>
                <w:rFonts w:ascii="Times New Roman" w:hAnsi="Times New Roman" w:cs="Times New Roman"/>
                <w:sz w:val="24"/>
                <w:szCs w:val="24"/>
              </w:rPr>
              <w:t xml:space="preserve"> Екатерина 2кл</w:t>
            </w:r>
          </w:p>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Демин Степан 2кл</w:t>
            </w:r>
          </w:p>
          <w:p w:rsidR="00CF5B87" w:rsidRPr="00CF5B87" w:rsidRDefault="00CF5B87" w:rsidP="00CF5B87">
            <w:pPr>
              <w:rPr>
                <w:rFonts w:ascii="Times New Roman" w:hAnsi="Times New Roman" w:cs="Times New Roman"/>
                <w:sz w:val="24"/>
                <w:szCs w:val="24"/>
              </w:rPr>
            </w:pPr>
            <w:proofErr w:type="spellStart"/>
            <w:r w:rsidRPr="00CF5B87">
              <w:rPr>
                <w:rFonts w:ascii="Times New Roman" w:hAnsi="Times New Roman" w:cs="Times New Roman"/>
                <w:sz w:val="24"/>
                <w:szCs w:val="24"/>
              </w:rPr>
              <w:t>Красничкина</w:t>
            </w:r>
            <w:proofErr w:type="spellEnd"/>
            <w:r w:rsidRPr="00CF5B87">
              <w:rPr>
                <w:rFonts w:ascii="Times New Roman" w:hAnsi="Times New Roman" w:cs="Times New Roman"/>
                <w:sz w:val="24"/>
                <w:szCs w:val="24"/>
              </w:rPr>
              <w:t xml:space="preserve"> Ксения 2кл</w:t>
            </w:r>
          </w:p>
        </w:tc>
        <w:tc>
          <w:tcPr>
            <w:tcW w:w="3118" w:type="dxa"/>
          </w:tcPr>
          <w:p w:rsidR="00CF5B87" w:rsidRPr="00CF5B87" w:rsidRDefault="00CF5B87" w:rsidP="00CF5B87">
            <w:pPr>
              <w:rPr>
                <w:rFonts w:ascii="Times New Roman" w:hAnsi="Times New Roman" w:cs="Times New Roman"/>
                <w:sz w:val="24"/>
                <w:szCs w:val="24"/>
              </w:rPr>
            </w:pPr>
            <w:proofErr w:type="spellStart"/>
            <w:r w:rsidRPr="00CF5B87">
              <w:rPr>
                <w:rFonts w:ascii="Times New Roman" w:hAnsi="Times New Roman" w:cs="Times New Roman"/>
                <w:sz w:val="24"/>
                <w:szCs w:val="24"/>
              </w:rPr>
              <w:t>Пусташов</w:t>
            </w:r>
            <w:proofErr w:type="spellEnd"/>
            <w:r w:rsidRPr="00CF5B87">
              <w:rPr>
                <w:rFonts w:ascii="Times New Roman" w:hAnsi="Times New Roman" w:cs="Times New Roman"/>
                <w:sz w:val="24"/>
                <w:szCs w:val="24"/>
              </w:rPr>
              <w:t xml:space="preserve"> Петр 2кл</w:t>
            </w:r>
          </w:p>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Синько Андрей 2кл</w:t>
            </w:r>
          </w:p>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Иванов Прохор 3кл</w:t>
            </w:r>
          </w:p>
          <w:p w:rsidR="00CF5B87" w:rsidRPr="00CF5B87" w:rsidRDefault="00CF5B87" w:rsidP="00CF5B87">
            <w:pPr>
              <w:rPr>
                <w:rFonts w:ascii="Times New Roman" w:hAnsi="Times New Roman" w:cs="Times New Roman"/>
                <w:sz w:val="24"/>
                <w:szCs w:val="24"/>
              </w:rPr>
            </w:pPr>
            <w:proofErr w:type="spellStart"/>
            <w:r w:rsidRPr="00CF5B87">
              <w:rPr>
                <w:rFonts w:ascii="Times New Roman" w:hAnsi="Times New Roman" w:cs="Times New Roman"/>
                <w:sz w:val="24"/>
                <w:szCs w:val="24"/>
              </w:rPr>
              <w:t>Тугунова</w:t>
            </w:r>
            <w:proofErr w:type="spellEnd"/>
            <w:r w:rsidRPr="00CF5B87">
              <w:rPr>
                <w:rFonts w:ascii="Times New Roman" w:hAnsi="Times New Roman" w:cs="Times New Roman"/>
                <w:sz w:val="24"/>
                <w:szCs w:val="24"/>
              </w:rPr>
              <w:t xml:space="preserve"> Полина 2кл</w:t>
            </w:r>
          </w:p>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Алексеев Роман 2кл</w:t>
            </w:r>
          </w:p>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Елизарова Алина 2кл</w:t>
            </w:r>
          </w:p>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 xml:space="preserve">Короткова </w:t>
            </w:r>
            <w:proofErr w:type="spellStart"/>
            <w:r w:rsidRPr="00CF5B87">
              <w:rPr>
                <w:rFonts w:ascii="Times New Roman" w:hAnsi="Times New Roman" w:cs="Times New Roman"/>
                <w:sz w:val="24"/>
                <w:szCs w:val="24"/>
              </w:rPr>
              <w:t>Варавара</w:t>
            </w:r>
            <w:proofErr w:type="spellEnd"/>
            <w:r w:rsidRPr="00CF5B87">
              <w:rPr>
                <w:rFonts w:ascii="Times New Roman" w:hAnsi="Times New Roman" w:cs="Times New Roman"/>
                <w:sz w:val="24"/>
                <w:szCs w:val="24"/>
              </w:rPr>
              <w:t xml:space="preserve"> 3кл</w:t>
            </w:r>
          </w:p>
          <w:p w:rsidR="00CF5B87" w:rsidRPr="00CF5B87" w:rsidRDefault="00CF5B87" w:rsidP="00CF5B87">
            <w:pPr>
              <w:rPr>
                <w:rFonts w:ascii="Times New Roman" w:hAnsi="Times New Roman" w:cs="Times New Roman"/>
                <w:sz w:val="24"/>
                <w:szCs w:val="24"/>
              </w:rPr>
            </w:pPr>
            <w:proofErr w:type="spellStart"/>
            <w:r w:rsidRPr="00CF5B87">
              <w:rPr>
                <w:rFonts w:ascii="Times New Roman" w:hAnsi="Times New Roman" w:cs="Times New Roman"/>
                <w:sz w:val="24"/>
                <w:szCs w:val="24"/>
              </w:rPr>
              <w:t>Келин</w:t>
            </w:r>
            <w:proofErr w:type="spellEnd"/>
            <w:r w:rsidRPr="00CF5B87">
              <w:rPr>
                <w:rFonts w:ascii="Times New Roman" w:hAnsi="Times New Roman" w:cs="Times New Roman"/>
                <w:sz w:val="24"/>
                <w:szCs w:val="24"/>
              </w:rPr>
              <w:t xml:space="preserve"> Максим 3кл</w:t>
            </w:r>
          </w:p>
          <w:p w:rsidR="00CF5B87" w:rsidRPr="00CF5B87" w:rsidRDefault="00CF5B87" w:rsidP="00CF5B87">
            <w:pPr>
              <w:rPr>
                <w:rFonts w:ascii="Times New Roman" w:hAnsi="Times New Roman" w:cs="Times New Roman"/>
                <w:sz w:val="24"/>
                <w:szCs w:val="24"/>
              </w:rPr>
            </w:pPr>
            <w:r w:rsidRPr="00CF5B87">
              <w:rPr>
                <w:rFonts w:ascii="Times New Roman" w:hAnsi="Times New Roman" w:cs="Times New Roman"/>
                <w:sz w:val="24"/>
                <w:szCs w:val="24"/>
              </w:rPr>
              <w:t>Чернова Анастасия 2кл</w:t>
            </w:r>
          </w:p>
        </w:tc>
        <w:tc>
          <w:tcPr>
            <w:tcW w:w="1525" w:type="dxa"/>
          </w:tcPr>
          <w:p w:rsidR="00CF5B87" w:rsidRPr="00CF5B87" w:rsidRDefault="00CF5B87" w:rsidP="00CF5B87">
            <w:pPr>
              <w:jc w:val="center"/>
              <w:rPr>
                <w:rFonts w:ascii="Times New Roman" w:hAnsi="Times New Roman" w:cs="Times New Roman"/>
                <w:sz w:val="24"/>
                <w:szCs w:val="24"/>
              </w:rPr>
            </w:pPr>
            <w:r w:rsidRPr="00CF5B87">
              <w:rPr>
                <w:rFonts w:ascii="Times New Roman" w:hAnsi="Times New Roman" w:cs="Times New Roman"/>
                <w:sz w:val="24"/>
                <w:szCs w:val="24"/>
              </w:rPr>
              <w:t>24</w:t>
            </w:r>
          </w:p>
        </w:tc>
      </w:tr>
    </w:tbl>
    <w:p w:rsidR="00CF5B87" w:rsidRDefault="00CF5B87" w:rsidP="00CF5B87">
      <w:pPr>
        <w:rPr>
          <w:rFonts w:ascii="Times New Roman" w:hAnsi="Times New Roman" w:cs="Times New Roman"/>
          <w:b/>
          <w:sz w:val="24"/>
          <w:szCs w:val="24"/>
        </w:rPr>
      </w:pPr>
    </w:p>
    <w:p w:rsidR="00CF5B87" w:rsidRPr="00CF5B87" w:rsidRDefault="00CF5B87" w:rsidP="000F380E">
      <w:pPr>
        <w:pStyle w:val="af1"/>
        <w:numPr>
          <w:ilvl w:val="0"/>
          <w:numId w:val="7"/>
        </w:numPr>
        <w:rPr>
          <w:rFonts w:ascii="Times New Roman" w:hAnsi="Times New Roman" w:cs="Times New Roman"/>
          <w:b/>
          <w:sz w:val="24"/>
          <w:szCs w:val="24"/>
        </w:rPr>
      </w:pPr>
      <w:r w:rsidRPr="00CF5B87">
        <w:rPr>
          <w:rFonts w:ascii="Times New Roman" w:hAnsi="Times New Roman" w:cs="Times New Roman"/>
          <w:b/>
          <w:sz w:val="24"/>
          <w:szCs w:val="24"/>
        </w:rPr>
        <w:t>Краевой конкурс сочинений среди учащихся средних школ на тему: «Если бы Губернатором был я»</w:t>
      </w:r>
    </w:p>
    <w:p w:rsidR="00CF5B87" w:rsidRDefault="00CF5B87" w:rsidP="00CF5B87">
      <w:pPr>
        <w:rPr>
          <w:rFonts w:ascii="Times New Roman" w:hAnsi="Times New Roman" w:cs="Times New Roman"/>
          <w:sz w:val="24"/>
          <w:szCs w:val="24"/>
        </w:rPr>
      </w:pPr>
      <w:proofErr w:type="spellStart"/>
      <w:r>
        <w:rPr>
          <w:rFonts w:ascii="Times New Roman" w:hAnsi="Times New Roman" w:cs="Times New Roman"/>
          <w:sz w:val="24"/>
          <w:szCs w:val="24"/>
        </w:rPr>
        <w:t>Меломед</w:t>
      </w:r>
      <w:proofErr w:type="spellEnd"/>
      <w:r>
        <w:rPr>
          <w:rFonts w:ascii="Times New Roman" w:hAnsi="Times New Roman" w:cs="Times New Roman"/>
          <w:sz w:val="24"/>
          <w:szCs w:val="24"/>
        </w:rPr>
        <w:t xml:space="preserve"> Наталья 11 класс участие</w:t>
      </w:r>
    </w:p>
    <w:p w:rsidR="00CF5B87" w:rsidRDefault="00CF5B87" w:rsidP="00CF5B87">
      <w:pPr>
        <w:rPr>
          <w:rFonts w:ascii="Times New Roman" w:hAnsi="Times New Roman" w:cs="Times New Roman"/>
          <w:sz w:val="24"/>
          <w:szCs w:val="24"/>
        </w:rPr>
      </w:pPr>
      <w:r>
        <w:rPr>
          <w:rFonts w:ascii="Times New Roman" w:hAnsi="Times New Roman" w:cs="Times New Roman"/>
          <w:sz w:val="24"/>
          <w:szCs w:val="24"/>
        </w:rPr>
        <w:t>Ануфриев Никита 11 класс участие</w:t>
      </w:r>
    </w:p>
    <w:p w:rsidR="00CF5B87" w:rsidRPr="000F380E" w:rsidRDefault="00CF5B87" w:rsidP="000F380E">
      <w:pPr>
        <w:rPr>
          <w:rFonts w:ascii="Times New Roman" w:hAnsi="Times New Roman" w:cs="Times New Roman"/>
          <w:b/>
          <w:sz w:val="24"/>
          <w:szCs w:val="24"/>
        </w:rPr>
      </w:pPr>
      <w:r>
        <w:rPr>
          <w:rFonts w:ascii="Times New Roman" w:hAnsi="Times New Roman" w:cs="Times New Roman"/>
          <w:sz w:val="24"/>
          <w:szCs w:val="24"/>
        </w:rPr>
        <w:t>Вахрамеева Анастасия 8 класс участие</w:t>
      </w:r>
    </w:p>
    <w:p w:rsidR="00CF5B87" w:rsidRPr="00CF5B87" w:rsidRDefault="00CF5B87" w:rsidP="000F380E">
      <w:pPr>
        <w:pStyle w:val="af1"/>
        <w:numPr>
          <w:ilvl w:val="0"/>
          <w:numId w:val="7"/>
        </w:numPr>
        <w:spacing w:after="0" w:line="240" w:lineRule="auto"/>
        <w:rPr>
          <w:rFonts w:ascii="Times New Roman" w:hAnsi="Times New Roman" w:cs="Times New Roman"/>
          <w:b/>
          <w:sz w:val="24"/>
          <w:szCs w:val="24"/>
        </w:rPr>
      </w:pPr>
      <w:r w:rsidRPr="00CF5B87">
        <w:rPr>
          <w:rFonts w:ascii="Times New Roman" w:hAnsi="Times New Roman" w:cs="Times New Roman"/>
          <w:b/>
          <w:sz w:val="24"/>
          <w:szCs w:val="24"/>
        </w:rPr>
        <w:t>Всероссийский конкурс «Радуга Творчества», номинация «Подвиг народа»</w:t>
      </w:r>
    </w:p>
    <w:p w:rsidR="00CF5B87" w:rsidRPr="00DA5EBA" w:rsidRDefault="00CF5B87" w:rsidP="00CF5B87">
      <w:pPr>
        <w:spacing w:after="0" w:line="240" w:lineRule="auto"/>
        <w:rPr>
          <w:rFonts w:ascii="Times New Roman" w:hAnsi="Times New Roman" w:cs="Times New Roman"/>
          <w:sz w:val="24"/>
          <w:szCs w:val="24"/>
        </w:rPr>
      </w:pPr>
      <w:r w:rsidRPr="00DA5EBA">
        <w:rPr>
          <w:rFonts w:ascii="Times New Roman" w:hAnsi="Times New Roman" w:cs="Times New Roman"/>
          <w:sz w:val="24"/>
          <w:szCs w:val="24"/>
        </w:rPr>
        <w:t>1 место – Белов Александр</w:t>
      </w:r>
    </w:p>
    <w:p w:rsidR="000F380E" w:rsidRPr="000F380E" w:rsidRDefault="000F380E" w:rsidP="000F380E">
      <w:pPr>
        <w:pStyle w:val="af1"/>
        <w:numPr>
          <w:ilvl w:val="0"/>
          <w:numId w:val="7"/>
        </w:numPr>
        <w:spacing w:after="0" w:line="240" w:lineRule="auto"/>
        <w:rPr>
          <w:rFonts w:ascii="Times New Roman" w:hAnsi="Times New Roman" w:cs="Times New Roman"/>
          <w:b/>
          <w:sz w:val="24"/>
          <w:szCs w:val="24"/>
        </w:rPr>
      </w:pPr>
      <w:r w:rsidRPr="000F380E">
        <w:rPr>
          <w:rFonts w:ascii="Times New Roman" w:hAnsi="Times New Roman" w:cs="Times New Roman"/>
          <w:b/>
          <w:sz w:val="24"/>
          <w:szCs w:val="24"/>
        </w:rPr>
        <w:t>Международный конкурс детского творчества СНЕГИРИ – 2015 «Вместе в космические дали»</w:t>
      </w:r>
    </w:p>
    <w:p w:rsidR="000F380E" w:rsidRDefault="000F380E" w:rsidP="000F380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Маурцева</w:t>
      </w:r>
      <w:proofErr w:type="spellEnd"/>
      <w:r>
        <w:rPr>
          <w:rFonts w:ascii="Times New Roman" w:hAnsi="Times New Roman" w:cs="Times New Roman"/>
          <w:sz w:val="24"/>
          <w:szCs w:val="24"/>
        </w:rPr>
        <w:t xml:space="preserve"> Елена (10 класс) – 3 место</w:t>
      </w:r>
    </w:p>
    <w:p w:rsidR="00CF5B87" w:rsidRDefault="00CF5B87" w:rsidP="00CF5B87">
      <w:pPr>
        <w:rPr>
          <w:rFonts w:ascii="Times New Roman" w:hAnsi="Times New Roman" w:cs="Times New Roman"/>
          <w:b/>
          <w:sz w:val="24"/>
          <w:szCs w:val="24"/>
        </w:rPr>
      </w:pPr>
      <w:bookmarkStart w:id="0" w:name="_GoBack"/>
      <w:bookmarkEnd w:id="0"/>
    </w:p>
    <w:p w:rsidR="000F380E" w:rsidRPr="000F380E" w:rsidRDefault="000F380E" w:rsidP="000F380E">
      <w:pPr>
        <w:pStyle w:val="af1"/>
        <w:numPr>
          <w:ilvl w:val="0"/>
          <w:numId w:val="7"/>
        </w:numPr>
        <w:rPr>
          <w:rFonts w:ascii="Times New Roman" w:hAnsi="Times New Roman" w:cs="Times New Roman"/>
          <w:b/>
          <w:sz w:val="24"/>
          <w:szCs w:val="24"/>
        </w:rPr>
      </w:pPr>
      <w:r w:rsidRPr="000F380E">
        <w:rPr>
          <w:rFonts w:ascii="Times New Roman" w:hAnsi="Times New Roman" w:cs="Times New Roman"/>
          <w:sz w:val="24"/>
          <w:szCs w:val="24"/>
        </w:rPr>
        <w:t xml:space="preserve">С 11-14.04.16 г. проходила </w:t>
      </w:r>
      <w:r w:rsidRPr="000F380E">
        <w:rPr>
          <w:rFonts w:ascii="Times New Roman" w:hAnsi="Times New Roman" w:cs="Times New Roman"/>
          <w:b/>
          <w:sz w:val="24"/>
          <w:szCs w:val="24"/>
        </w:rPr>
        <w:t>Неделя науки</w:t>
      </w:r>
      <w:r w:rsidRPr="000F380E">
        <w:rPr>
          <w:rFonts w:ascii="Times New Roman" w:hAnsi="Times New Roman" w:cs="Times New Roman"/>
          <w:sz w:val="24"/>
          <w:szCs w:val="24"/>
        </w:rPr>
        <w:t xml:space="preserve"> под названием «Цветов так много на Земле…». В рамках Недели науки 12 учащихся и 3 учителя приняли участие в литературно-музыкальной гостиной «Цветы души в букет я собирал усердно» (ответственная Достовалова Т.В., учитель музыки). Основное мероприятие Недели науки – конференция под названием «Цветы в предмете». В ней приняли участие 33 учащихся с 2-10 класс. На конференцию было представлено 22 работы исследовательской и творческой направленности</w:t>
      </w:r>
    </w:p>
    <w:p w:rsidR="00CF5B87" w:rsidRPr="000F380E" w:rsidRDefault="000F380E" w:rsidP="000F380E">
      <w:pPr>
        <w:spacing w:after="0" w:line="240" w:lineRule="auto"/>
        <w:jc w:val="both"/>
        <w:rPr>
          <w:rFonts w:ascii="Times New Roman" w:eastAsia="Times New Roman" w:hAnsi="Times New Roman" w:cs="Times New Roman"/>
          <w:sz w:val="24"/>
          <w:szCs w:val="24"/>
          <w:lang w:eastAsia="ru-RU"/>
        </w:rPr>
      </w:pPr>
      <w:r w:rsidRPr="000F380E">
        <w:rPr>
          <w:rFonts w:ascii="Times New Roman" w:eastAsia="Times New Roman" w:hAnsi="Times New Roman" w:cs="Times New Roman"/>
          <w:sz w:val="24"/>
          <w:szCs w:val="24"/>
          <w:lang w:eastAsia="ru-RU"/>
        </w:rPr>
        <w:t>Следует отметить, что качество работ в этом учебном году было выше, чем в предыдущие годы. Кроме того были оформлены выставки комнатных цветов, рисунков о цветах и работ декоративно-прикладного характера.</w:t>
      </w:r>
    </w:p>
    <w:p w:rsidR="00250ADD" w:rsidRDefault="00250ADD" w:rsidP="00CF5B87">
      <w:pPr>
        <w:tabs>
          <w:tab w:val="left" w:pos="6420"/>
        </w:tabs>
        <w:spacing w:after="0" w:line="240" w:lineRule="auto"/>
        <w:rPr>
          <w:rFonts w:ascii="Times New Roman" w:hAnsi="Times New Roman" w:cs="Times New Roman"/>
          <w:bCs/>
          <w:iCs/>
          <w:color w:val="FF0000"/>
          <w:sz w:val="24"/>
          <w:szCs w:val="24"/>
        </w:rPr>
      </w:pPr>
    </w:p>
    <w:p w:rsidR="00250ADD" w:rsidRPr="000860B6" w:rsidRDefault="00250ADD" w:rsidP="00250ADD">
      <w:pPr>
        <w:tabs>
          <w:tab w:val="left" w:pos="5170"/>
        </w:tabs>
        <w:spacing w:after="0" w:line="240" w:lineRule="auto"/>
        <w:jc w:val="both"/>
        <w:rPr>
          <w:rFonts w:ascii="Times New Roman" w:hAnsi="Times New Roman" w:cs="Times New Roman"/>
          <w:sz w:val="24"/>
          <w:szCs w:val="24"/>
        </w:rPr>
      </w:pPr>
      <w:r w:rsidRPr="000860B6">
        <w:rPr>
          <w:rFonts w:ascii="Times New Roman" w:hAnsi="Times New Roman" w:cs="Times New Roman"/>
          <w:sz w:val="24"/>
          <w:szCs w:val="24"/>
        </w:rPr>
        <w:t xml:space="preserve">Выводы:  </w:t>
      </w:r>
      <w:r w:rsidRPr="000860B6">
        <w:rPr>
          <w:rFonts w:ascii="Times New Roman" w:hAnsi="Times New Roman" w:cs="Times New Roman"/>
          <w:sz w:val="24"/>
          <w:szCs w:val="24"/>
        </w:rPr>
        <w:tab/>
      </w:r>
    </w:p>
    <w:p w:rsidR="00250ADD" w:rsidRPr="000860B6" w:rsidRDefault="00250ADD" w:rsidP="000F380E">
      <w:pPr>
        <w:numPr>
          <w:ilvl w:val="0"/>
          <w:numId w:val="3"/>
        </w:numPr>
        <w:spacing w:after="0" w:line="240" w:lineRule="auto"/>
        <w:jc w:val="both"/>
        <w:rPr>
          <w:rFonts w:ascii="Times New Roman" w:hAnsi="Times New Roman" w:cs="Times New Roman"/>
          <w:sz w:val="24"/>
          <w:szCs w:val="24"/>
        </w:rPr>
      </w:pPr>
      <w:r w:rsidRPr="000860B6">
        <w:rPr>
          <w:rFonts w:ascii="Times New Roman" w:hAnsi="Times New Roman" w:cs="Times New Roman"/>
          <w:sz w:val="24"/>
          <w:szCs w:val="24"/>
        </w:rPr>
        <w:t>Число учащихся, вовлеченных в исследовательскую деятельность, остается стабильным.</w:t>
      </w:r>
    </w:p>
    <w:p w:rsidR="00250ADD" w:rsidRPr="000860B6" w:rsidRDefault="00250ADD" w:rsidP="000F380E">
      <w:pPr>
        <w:numPr>
          <w:ilvl w:val="1"/>
          <w:numId w:val="2"/>
        </w:numPr>
        <w:tabs>
          <w:tab w:val="clear" w:pos="1440"/>
          <w:tab w:val="num" w:pos="360"/>
        </w:tabs>
        <w:spacing w:after="0" w:line="240" w:lineRule="auto"/>
        <w:ind w:left="360"/>
        <w:jc w:val="both"/>
        <w:rPr>
          <w:rFonts w:ascii="Times New Roman" w:hAnsi="Times New Roman" w:cs="Times New Roman"/>
          <w:sz w:val="24"/>
          <w:szCs w:val="24"/>
        </w:rPr>
      </w:pPr>
      <w:r w:rsidRPr="000860B6">
        <w:rPr>
          <w:rFonts w:ascii="Times New Roman" w:hAnsi="Times New Roman" w:cs="Times New Roman"/>
          <w:sz w:val="24"/>
          <w:szCs w:val="24"/>
        </w:rPr>
        <w:t>Расширен возрастной диапазон исследователей (</w:t>
      </w:r>
      <w:r>
        <w:rPr>
          <w:rFonts w:ascii="Times New Roman" w:hAnsi="Times New Roman" w:cs="Times New Roman"/>
          <w:sz w:val="24"/>
          <w:szCs w:val="24"/>
        </w:rPr>
        <w:t>4 класс</w:t>
      </w:r>
      <w:r w:rsidRPr="000860B6">
        <w:rPr>
          <w:rFonts w:ascii="Times New Roman" w:hAnsi="Times New Roman" w:cs="Times New Roman"/>
          <w:sz w:val="24"/>
          <w:szCs w:val="24"/>
        </w:rPr>
        <w:t>.).</w:t>
      </w:r>
    </w:p>
    <w:p w:rsidR="00250ADD" w:rsidRPr="000860B6" w:rsidRDefault="00250ADD" w:rsidP="000F380E">
      <w:pPr>
        <w:numPr>
          <w:ilvl w:val="1"/>
          <w:numId w:val="2"/>
        </w:numPr>
        <w:tabs>
          <w:tab w:val="clear" w:pos="1440"/>
          <w:tab w:val="num" w:pos="360"/>
        </w:tabs>
        <w:spacing w:after="0" w:line="240" w:lineRule="auto"/>
        <w:ind w:left="360"/>
        <w:jc w:val="both"/>
        <w:rPr>
          <w:rFonts w:ascii="Times New Roman" w:hAnsi="Times New Roman" w:cs="Times New Roman"/>
          <w:sz w:val="24"/>
          <w:szCs w:val="24"/>
        </w:rPr>
      </w:pPr>
      <w:r w:rsidRPr="000860B6">
        <w:rPr>
          <w:rFonts w:ascii="Times New Roman" w:hAnsi="Times New Roman" w:cs="Times New Roman"/>
          <w:sz w:val="24"/>
          <w:szCs w:val="24"/>
        </w:rPr>
        <w:lastRenderedPageBreak/>
        <w:t>Систематически обновляется база данных «Одаренные дети».</w:t>
      </w:r>
    </w:p>
    <w:p w:rsidR="00250ADD" w:rsidRPr="000860B6" w:rsidRDefault="00250ADD" w:rsidP="000F380E">
      <w:pPr>
        <w:numPr>
          <w:ilvl w:val="1"/>
          <w:numId w:val="2"/>
        </w:numPr>
        <w:tabs>
          <w:tab w:val="clear" w:pos="1440"/>
          <w:tab w:val="num" w:pos="360"/>
        </w:tabs>
        <w:spacing w:after="0" w:line="240" w:lineRule="auto"/>
        <w:ind w:left="360"/>
        <w:jc w:val="both"/>
        <w:rPr>
          <w:rFonts w:ascii="Times New Roman" w:hAnsi="Times New Roman" w:cs="Times New Roman"/>
          <w:sz w:val="24"/>
          <w:szCs w:val="24"/>
        </w:rPr>
      </w:pPr>
      <w:r w:rsidRPr="000860B6">
        <w:rPr>
          <w:rFonts w:ascii="Times New Roman" w:hAnsi="Times New Roman" w:cs="Times New Roman"/>
          <w:sz w:val="24"/>
          <w:szCs w:val="24"/>
        </w:rPr>
        <w:t>Расширена предметная область исследований (иностранный язык, искусство).</w:t>
      </w:r>
    </w:p>
    <w:p w:rsidR="00250ADD" w:rsidRPr="000860B6" w:rsidRDefault="00250ADD" w:rsidP="000F380E">
      <w:pPr>
        <w:numPr>
          <w:ilvl w:val="1"/>
          <w:numId w:val="2"/>
        </w:numPr>
        <w:tabs>
          <w:tab w:val="clear" w:pos="1440"/>
          <w:tab w:val="num" w:pos="360"/>
        </w:tabs>
        <w:spacing w:after="0" w:line="240" w:lineRule="auto"/>
        <w:ind w:left="360"/>
        <w:jc w:val="both"/>
        <w:rPr>
          <w:rFonts w:ascii="Times New Roman" w:hAnsi="Times New Roman" w:cs="Times New Roman"/>
          <w:sz w:val="24"/>
          <w:szCs w:val="24"/>
        </w:rPr>
      </w:pPr>
      <w:r w:rsidRPr="000860B6">
        <w:rPr>
          <w:rFonts w:ascii="Times New Roman" w:hAnsi="Times New Roman" w:cs="Times New Roman"/>
          <w:sz w:val="24"/>
          <w:szCs w:val="24"/>
        </w:rPr>
        <w:t>Все материалы НОУ (документы, новости, фотографии, презентации) размещаются на школьном сайте.</w:t>
      </w:r>
    </w:p>
    <w:p w:rsidR="00250ADD" w:rsidRPr="000860B6" w:rsidRDefault="00250ADD" w:rsidP="000F380E">
      <w:pPr>
        <w:numPr>
          <w:ilvl w:val="1"/>
          <w:numId w:val="2"/>
        </w:numPr>
        <w:tabs>
          <w:tab w:val="clear" w:pos="1440"/>
          <w:tab w:val="num" w:pos="360"/>
        </w:tabs>
        <w:spacing w:after="0" w:line="240" w:lineRule="auto"/>
        <w:ind w:left="360"/>
        <w:jc w:val="both"/>
        <w:rPr>
          <w:rFonts w:ascii="Times New Roman" w:hAnsi="Times New Roman" w:cs="Times New Roman"/>
          <w:sz w:val="24"/>
          <w:szCs w:val="24"/>
        </w:rPr>
      </w:pPr>
      <w:r w:rsidRPr="000860B6">
        <w:rPr>
          <w:rFonts w:ascii="Times New Roman" w:hAnsi="Times New Roman" w:cs="Times New Roman"/>
          <w:sz w:val="24"/>
          <w:szCs w:val="24"/>
        </w:rPr>
        <w:t>Расширен диапазон мероприятий краевой, российский уровень.</w:t>
      </w:r>
    </w:p>
    <w:p w:rsidR="003105EB" w:rsidRPr="004D4964" w:rsidRDefault="003105EB" w:rsidP="003105EB">
      <w:pPr>
        <w:spacing w:after="0" w:line="240" w:lineRule="auto"/>
        <w:ind w:firstLine="360"/>
        <w:jc w:val="both"/>
      </w:pPr>
    </w:p>
    <w:p w:rsidR="003105EB" w:rsidRDefault="003105EB" w:rsidP="003105EB">
      <w:pPr>
        <w:tabs>
          <w:tab w:val="left" w:pos="3330"/>
        </w:tabs>
        <w:spacing w:before="100" w:beforeAutospacing="1" w:after="0" w:line="240" w:lineRule="auto"/>
        <w:ind w:left="360"/>
        <w:jc w:val="both"/>
        <w:rPr>
          <w:rFonts w:ascii="Times New Roman" w:hAnsi="Times New Roman" w:cs="Times New Roman"/>
          <w:sz w:val="24"/>
          <w:szCs w:val="24"/>
        </w:rPr>
      </w:pPr>
    </w:p>
    <w:p w:rsidR="003105EB" w:rsidRDefault="003105EB" w:rsidP="003105EB">
      <w:pPr>
        <w:tabs>
          <w:tab w:val="left" w:pos="3330"/>
        </w:tabs>
        <w:spacing w:before="100" w:beforeAutospacing="1" w:after="0" w:line="240" w:lineRule="auto"/>
        <w:ind w:left="360"/>
        <w:jc w:val="both"/>
        <w:rPr>
          <w:rFonts w:ascii="Times New Roman" w:hAnsi="Times New Roman" w:cs="Times New Roman"/>
          <w:sz w:val="24"/>
          <w:szCs w:val="24"/>
        </w:rPr>
      </w:pPr>
    </w:p>
    <w:p w:rsidR="003105EB" w:rsidRDefault="003105EB" w:rsidP="003105EB">
      <w:pPr>
        <w:tabs>
          <w:tab w:val="left" w:pos="3330"/>
        </w:tabs>
        <w:spacing w:before="100" w:beforeAutospacing="1" w:after="0" w:line="240" w:lineRule="auto"/>
        <w:ind w:left="360"/>
        <w:jc w:val="both"/>
        <w:rPr>
          <w:rFonts w:ascii="Times New Roman" w:hAnsi="Times New Roman" w:cs="Times New Roman"/>
          <w:sz w:val="24"/>
          <w:szCs w:val="24"/>
        </w:rPr>
      </w:pPr>
    </w:p>
    <w:p w:rsidR="00376FAA" w:rsidRDefault="00376FAA"/>
    <w:sectPr w:rsidR="00376FAA" w:rsidSect="00DE005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9"/>
    <w:lvl w:ilvl="0">
      <w:start w:val="2"/>
      <w:numFmt w:val="decimal"/>
      <w:lvlText w:val="%1."/>
      <w:lvlJc w:val="left"/>
      <w:pPr>
        <w:tabs>
          <w:tab w:val="num" w:pos="720"/>
        </w:tabs>
        <w:ind w:left="720" w:hanging="360"/>
      </w:pPr>
    </w:lvl>
  </w:abstractNum>
  <w:abstractNum w:abstractNumId="8">
    <w:nsid w:val="00000009"/>
    <w:multiLevelType w:val="singleLevel"/>
    <w:tmpl w:val="00000009"/>
    <w:name w:val="WW8Num10"/>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singleLevel"/>
    <w:tmpl w:val="0000000B"/>
    <w:name w:val="WW8Num16"/>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7"/>
    <w:lvl w:ilvl="0">
      <w:start w:val="6"/>
      <w:numFmt w:val="decimal"/>
      <w:lvlText w:val="%1."/>
      <w:lvlJc w:val="left"/>
      <w:pPr>
        <w:tabs>
          <w:tab w:val="num" w:pos="720"/>
        </w:tabs>
        <w:ind w:left="720" w:hanging="360"/>
      </w:pPr>
    </w:lvl>
  </w:abstractNum>
  <w:abstractNum w:abstractNumId="12">
    <w:nsid w:val="0000000D"/>
    <w:multiLevelType w:val="singleLevel"/>
    <w:tmpl w:val="0000000D"/>
    <w:name w:val="WW8Num19"/>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singleLevel"/>
    <w:tmpl w:val="0000000E"/>
    <w:name w:val="WW8Num22"/>
    <w:lvl w:ilvl="0">
      <w:start w:val="1"/>
      <w:numFmt w:val="bullet"/>
      <w:lvlText w:val=""/>
      <w:lvlJc w:val="left"/>
      <w:pPr>
        <w:tabs>
          <w:tab w:val="num" w:pos="720"/>
        </w:tabs>
        <w:ind w:left="720" w:hanging="360"/>
      </w:pPr>
      <w:rPr>
        <w:rFonts w:ascii="Wingdings" w:hAnsi="Wingdings"/>
      </w:rPr>
    </w:lvl>
  </w:abstractNum>
  <w:abstractNum w:abstractNumId="14">
    <w:nsid w:val="0000000F"/>
    <w:multiLevelType w:val="singleLevel"/>
    <w:tmpl w:val="0000000F"/>
    <w:name w:val="WW8Num23"/>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24"/>
    <w:lvl w:ilvl="0">
      <w:start w:val="1"/>
      <w:numFmt w:val="decimal"/>
      <w:lvlText w:val="%1."/>
      <w:lvlJc w:val="left"/>
      <w:pPr>
        <w:tabs>
          <w:tab w:val="num" w:pos="360"/>
        </w:tabs>
        <w:ind w:left="360" w:hanging="360"/>
      </w:pPr>
    </w:lvl>
  </w:abstractNum>
  <w:abstractNum w:abstractNumId="16">
    <w:nsid w:val="00000011"/>
    <w:multiLevelType w:val="singleLevel"/>
    <w:tmpl w:val="5A9470E2"/>
    <w:name w:val="WW8Num25"/>
    <w:lvl w:ilvl="0">
      <w:start w:val="4"/>
      <w:numFmt w:val="decimal"/>
      <w:lvlText w:val="%1."/>
      <w:lvlJc w:val="left"/>
      <w:pPr>
        <w:tabs>
          <w:tab w:val="num" w:pos="720"/>
        </w:tabs>
        <w:ind w:left="720" w:hanging="360"/>
      </w:pPr>
    </w:lvl>
  </w:abstractNum>
  <w:abstractNum w:abstractNumId="17">
    <w:nsid w:val="009A5078"/>
    <w:multiLevelType w:val="hybridMultilevel"/>
    <w:tmpl w:val="76F64952"/>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37FA426B"/>
    <w:multiLevelType w:val="hybridMultilevel"/>
    <w:tmpl w:val="75EA0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B37E6E"/>
    <w:multiLevelType w:val="hybridMultilevel"/>
    <w:tmpl w:val="2B96950C"/>
    <w:lvl w:ilvl="0" w:tplc="999CA1A2">
      <w:start w:val="1"/>
      <w:numFmt w:val="decimal"/>
      <w:lvlText w:val="%1."/>
      <w:lvlJc w:val="left"/>
      <w:pPr>
        <w:tabs>
          <w:tab w:val="num" w:pos="1834"/>
        </w:tabs>
        <w:ind w:left="1834" w:hanging="11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73C0D71"/>
    <w:multiLevelType w:val="hybridMultilevel"/>
    <w:tmpl w:val="ADF894E0"/>
    <w:name w:val="WW8Num172"/>
    <w:lvl w:ilvl="0" w:tplc="D16CC6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682D7C"/>
    <w:multiLevelType w:val="hybridMultilevel"/>
    <w:tmpl w:val="1550120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3B2C71"/>
    <w:multiLevelType w:val="hybridMultilevel"/>
    <w:tmpl w:val="41082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E82CA9"/>
    <w:multiLevelType w:val="hybridMultilevel"/>
    <w:tmpl w:val="FE90A74E"/>
    <w:name w:val="WW8Num17222"/>
    <w:lvl w:ilvl="0" w:tplc="00000001">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581869"/>
    <w:multiLevelType w:val="hybridMultilevel"/>
    <w:tmpl w:val="53EAC242"/>
    <w:name w:val="WW8Num1722"/>
    <w:lvl w:ilvl="0" w:tplc="00000001">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5D064A"/>
    <w:multiLevelType w:val="hybridMultilevel"/>
    <w:tmpl w:val="4A3AF9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56C2D0D"/>
    <w:multiLevelType w:val="hybridMultilevel"/>
    <w:tmpl w:val="7DC42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800619"/>
    <w:multiLevelType w:val="hybridMultilevel"/>
    <w:tmpl w:val="BB66C0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num>
  <w:num w:numId="2">
    <w:abstractNumId w:val="21"/>
  </w:num>
  <w:num w:numId="3">
    <w:abstractNumId w:val="17"/>
  </w:num>
  <w:num w:numId="4">
    <w:abstractNumId w:val="26"/>
  </w:num>
  <w:num w:numId="5">
    <w:abstractNumId w:val="22"/>
  </w:num>
  <w:num w:numId="6">
    <w:abstractNumId w:val="27"/>
  </w:num>
  <w:num w:numId="7">
    <w:abstractNumId w:val="25"/>
  </w:num>
  <w:num w:numId="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5A"/>
    <w:rsid w:val="000B735A"/>
    <w:rsid w:val="000F380E"/>
    <w:rsid w:val="00250ADD"/>
    <w:rsid w:val="003105EB"/>
    <w:rsid w:val="00376FAA"/>
    <w:rsid w:val="003A3E31"/>
    <w:rsid w:val="00724908"/>
    <w:rsid w:val="00755805"/>
    <w:rsid w:val="008244BD"/>
    <w:rsid w:val="0097417D"/>
    <w:rsid w:val="00B035E4"/>
    <w:rsid w:val="00CF5B87"/>
    <w:rsid w:val="00DE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DD"/>
  </w:style>
  <w:style w:type="paragraph" w:styleId="1">
    <w:name w:val="heading 1"/>
    <w:basedOn w:val="a"/>
    <w:next w:val="a"/>
    <w:link w:val="10"/>
    <w:qFormat/>
    <w:rsid w:val="00250ADD"/>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250ADD"/>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250AD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semiHidden/>
    <w:unhideWhenUsed/>
    <w:qFormat/>
    <w:rsid w:val="00250A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A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50ADD"/>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250ADD"/>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250AD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250ADD"/>
    <w:rPr>
      <w:rFonts w:asciiTheme="majorHAnsi" w:eastAsiaTheme="majorEastAsia" w:hAnsiTheme="majorHAnsi" w:cstheme="majorBidi"/>
      <w:color w:val="243F60" w:themeColor="accent1" w:themeShade="7F"/>
    </w:rPr>
  </w:style>
  <w:style w:type="paragraph" w:styleId="a4">
    <w:name w:val="Body Text"/>
    <w:basedOn w:val="a"/>
    <w:link w:val="a5"/>
    <w:rsid w:val="00250ADD"/>
    <w:pPr>
      <w:spacing w:after="0" w:line="240" w:lineRule="auto"/>
    </w:pPr>
    <w:rPr>
      <w:rFonts w:ascii="Times New Roman" w:eastAsia="Times New Roman" w:hAnsi="Times New Roman" w:cs="Times New Roman"/>
      <w:b/>
      <w:sz w:val="32"/>
      <w:szCs w:val="20"/>
      <w:lang w:eastAsia="ru-RU"/>
    </w:rPr>
  </w:style>
  <w:style w:type="character" w:customStyle="1" w:styleId="a5">
    <w:name w:val="Основной текст Знак"/>
    <w:basedOn w:val="a0"/>
    <w:link w:val="a4"/>
    <w:rsid w:val="00250ADD"/>
    <w:rPr>
      <w:rFonts w:ascii="Times New Roman" w:eastAsia="Times New Roman" w:hAnsi="Times New Roman" w:cs="Times New Roman"/>
      <w:b/>
      <w:sz w:val="32"/>
      <w:szCs w:val="20"/>
      <w:lang w:eastAsia="ru-RU"/>
    </w:rPr>
  </w:style>
  <w:style w:type="paragraph" w:styleId="21">
    <w:name w:val="Body Text 2"/>
    <w:basedOn w:val="a"/>
    <w:link w:val="22"/>
    <w:rsid w:val="00250ADD"/>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250ADD"/>
    <w:rPr>
      <w:rFonts w:ascii="Times New Roman" w:eastAsia="Times New Roman" w:hAnsi="Times New Roman" w:cs="Times New Roman"/>
      <w:sz w:val="24"/>
      <w:szCs w:val="20"/>
      <w:lang w:eastAsia="ru-RU"/>
    </w:rPr>
  </w:style>
  <w:style w:type="paragraph" w:styleId="a6">
    <w:name w:val="Body Text Indent"/>
    <w:basedOn w:val="a"/>
    <w:link w:val="a7"/>
    <w:uiPriority w:val="99"/>
    <w:rsid w:val="00250ADD"/>
    <w:pPr>
      <w:spacing w:after="0" w:line="240" w:lineRule="auto"/>
      <w:ind w:left="360"/>
    </w:pPr>
    <w:rPr>
      <w:rFonts w:ascii="Times New Roman" w:eastAsia="Times New Roman" w:hAnsi="Times New Roman" w:cs="Times New Roman"/>
      <w:b/>
      <w:sz w:val="32"/>
      <w:szCs w:val="20"/>
      <w:lang w:eastAsia="ru-RU"/>
    </w:rPr>
  </w:style>
  <w:style w:type="character" w:customStyle="1" w:styleId="a7">
    <w:name w:val="Основной текст с отступом Знак"/>
    <w:basedOn w:val="a0"/>
    <w:link w:val="a6"/>
    <w:uiPriority w:val="99"/>
    <w:rsid w:val="00250ADD"/>
    <w:rPr>
      <w:rFonts w:ascii="Times New Roman" w:eastAsia="Times New Roman" w:hAnsi="Times New Roman" w:cs="Times New Roman"/>
      <w:b/>
      <w:sz w:val="32"/>
      <w:szCs w:val="20"/>
      <w:lang w:eastAsia="ru-RU"/>
    </w:rPr>
  </w:style>
  <w:style w:type="paragraph" w:styleId="23">
    <w:name w:val="Body Text Indent 2"/>
    <w:basedOn w:val="a"/>
    <w:link w:val="24"/>
    <w:rsid w:val="00250ADD"/>
    <w:pPr>
      <w:spacing w:after="0" w:line="240" w:lineRule="auto"/>
      <w:ind w:left="36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250ADD"/>
    <w:rPr>
      <w:rFonts w:ascii="Times New Roman" w:eastAsia="Times New Roman" w:hAnsi="Times New Roman" w:cs="Times New Roman"/>
      <w:sz w:val="24"/>
      <w:szCs w:val="20"/>
      <w:lang w:eastAsia="ru-RU"/>
    </w:rPr>
  </w:style>
  <w:style w:type="paragraph" w:styleId="a8">
    <w:name w:val="caption"/>
    <w:basedOn w:val="a"/>
    <w:next w:val="a"/>
    <w:unhideWhenUsed/>
    <w:qFormat/>
    <w:rsid w:val="00250ADD"/>
    <w:pPr>
      <w:spacing w:after="0" w:line="240" w:lineRule="auto"/>
    </w:pPr>
    <w:rPr>
      <w:rFonts w:ascii="Times New Roman" w:eastAsia="Times New Roman" w:hAnsi="Times New Roman" w:cs="Times New Roman"/>
      <w:b/>
      <w:bCs/>
      <w:sz w:val="20"/>
      <w:szCs w:val="20"/>
      <w:lang w:eastAsia="ru-RU"/>
    </w:rPr>
  </w:style>
  <w:style w:type="paragraph" w:styleId="a9">
    <w:name w:val="Balloon Text"/>
    <w:basedOn w:val="a"/>
    <w:link w:val="aa"/>
    <w:uiPriority w:val="99"/>
    <w:rsid w:val="00250ADD"/>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rsid w:val="00250ADD"/>
    <w:rPr>
      <w:rFonts w:ascii="Tahoma" w:eastAsia="Times New Roman" w:hAnsi="Tahoma" w:cs="Times New Roman"/>
      <w:sz w:val="16"/>
      <w:szCs w:val="16"/>
    </w:rPr>
  </w:style>
  <w:style w:type="paragraph" w:styleId="ab">
    <w:name w:val="header"/>
    <w:basedOn w:val="a"/>
    <w:link w:val="ac"/>
    <w:rsid w:val="00250A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250ADD"/>
    <w:rPr>
      <w:rFonts w:ascii="Times New Roman" w:eastAsia="Times New Roman" w:hAnsi="Times New Roman" w:cs="Times New Roman"/>
      <w:sz w:val="20"/>
      <w:szCs w:val="20"/>
      <w:lang w:eastAsia="ru-RU"/>
    </w:rPr>
  </w:style>
  <w:style w:type="paragraph" w:styleId="ad">
    <w:name w:val="footer"/>
    <w:basedOn w:val="a"/>
    <w:link w:val="ae"/>
    <w:uiPriority w:val="99"/>
    <w:rsid w:val="00250A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250ADD"/>
    <w:rPr>
      <w:rFonts w:ascii="Times New Roman" w:eastAsia="Times New Roman" w:hAnsi="Times New Roman" w:cs="Times New Roman"/>
      <w:sz w:val="20"/>
      <w:szCs w:val="20"/>
      <w:lang w:eastAsia="ru-RU"/>
    </w:rPr>
  </w:style>
  <w:style w:type="paragraph" w:styleId="af">
    <w:name w:val="Normal (Web)"/>
    <w:basedOn w:val="a"/>
    <w:link w:val="af0"/>
    <w:unhideWhenUsed/>
    <w:rsid w:val="00250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250ADD"/>
    <w:pPr>
      <w:ind w:left="720"/>
      <w:contextualSpacing/>
    </w:pPr>
  </w:style>
  <w:style w:type="character" w:customStyle="1" w:styleId="apple-converted-space">
    <w:name w:val="apple-converted-space"/>
    <w:basedOn w:val="a0"/>
    <w:rsid w:val="00250ADD"/>
  </w:style>
  <w:style w:type="paragraph" w:customStyle="1" w:styleId="Default">
    <w:name w:val="Default"/>
    <w:rsid w:val="00250A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Íàçâàíèå"/>
    <w:basedOn w:val="a"/>
    <w:uiPriority w:val="99"/>
    <w:rsid w:val="00250ADD"/>
    <w:pPr>
      <w:spacing w:after="0" w:line="360" w:lineRule="auto"/>
      <w:jc w:val="center"/>
    </w:pPr>
    <w:rPr>
      <w:rFonts w:ascii="Times New Roman" w:eastAsia="Times New Roman" w:hAnsi="Times New Roman" w:cs="Times New Roman"/>
      <w:b/>
      <w:bCs/>
      <w:sz w:val="28"/>
      <w:szCs w:val="28"/>
      <w:lang w:eastAsia="ru-RU"/>
    </w:rPr>
  </w:style>
  <w:style w:type="paragraph" w:styleId="af3">
    <w:name w:val="Title"/>
    <w:basedOn w:val="a"/>
    <w:link w:val="af4"/>
    <w:uiPriority w:val="99"/>
    <w:qFormat/>
    <w:rsid w:val="00250ADD"/>
    <w:pPr>
      <w:spacing w:after="0" w:line="240" w:lineRule="auto"/>
      <w:jc w:val="center"/>
    </w:pPr>
    <w:rPr>
      <w:rFonts w:ascii="Cambria" w:eastAsia="Calibri" w:hAnsi="Cambria" w:cs="Cambria"/>
      <w:b/>
      <w:bCs/>
      <w:kern w:val="28"/>
      <w:sz w:val="32"/>
      <w:szCs w:val="32"/>
    </w:rPr>
  </w:style>
  <w:style w:type="character" w:customStyle="1" w:styleId="af4">
    <w:name w:val="Название Знак"/>
    <w:basedOn w:val="a0"/>
    <w:link w:val="af3"/>
    <w:uiPriority w:val="99"/>
    <w:rsid w:val="00250ADD"/>
    <w:rPr>
      <w:rFonts w:ascii="Cambria" w:eastAsia="Calibri" w:hAnsi="Cambria" w:cs="Cambria"/>
      <w:b/>
      <w:bCs/>
      <w:kern w:val="28"/>
      <w:sz w:val="32"/>
      <w:szCs w:val="32"/>
    </w:rPr>
  </w:style>
  <w:style w:type="paragraph" w:customStyle="1" w:styleId="c6c26">
    <w:name w:val="c6 c26"/>
    <w:basedOn w:val="a"/>
    <w:uiPriority w:val="99"/>
    <w:rsid w:val="00250ADD"/>
    <w:pPr>
      <w:spacing w:before="100" w:beforeAutospacing="1" w:after="100" w:afterAutospacing="1" w:line="240" w:lineRule="auto"/>
    </w:pPr>
    <w:rPr>
      <w:rFonts w:ascii="Calibri" w:eastAsia="Calibri" w:hAnsi="Calibri" w:cs="Calibri"/>
      <w:sz w:val="24"/>
      <w:szCs w:val="24"/>
      <w:lang w:eastAsia="ru-RU"/>
    </w:rPr>
  </w:style>
  <w:style w:type="character" w:customStyle="1" w:styleId="c4">
    <w:name w:val="c4"/>
    <w:basedOn w:val="a0"/>
    <w:uiPriority w:val="99"/>
    <w:rsid w:val="00250ADD"/>
  </w:style>
  <w:style w:type="paragraph" w:customStyle="1" w:styleId="c9c6">
    <w:name w:val="c9 c6"/>
    <w:basedOn w:val="a"/>
    <w:uiPriority w:val="99"/>
    <w:rsid w:val="00250ADD"/>
    <w:pPr>
      <w:spacing w:before="100" w:beforeAutospacing="1" w:after="100" w:afterAutospacing="1" w:line="240" w:lineRule="auto"/>
    </w:pPr>
    <w:rPr>
      <w:rFonts w:ascii="Calibri" w:eastAsia="Calibri" w:hAnsi="Calibri" w:cs="Calibri"/>
      <w:sz w:val="24"/>
      <w:szCs w:val="24"/>
      <w:lang w:eastAsia="ru-RU"/>
    </w:rPr>
  </w:style>
  <w:style w:type="table" w:customStyle="1" w:styleId="11">
    <w:name w:val="Сетка таблицы1"/>
    <w:basedOn w:val="a1"/>
    <w:next w:val="a3"/>
    <w:rsid w:val="00250A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link w:val="af6"/>
    <w:uiPriority w:val="1"/>
    <w:qFormat/>
    <w:rsid w:val="00250ADD"/>
    <w:pPr>
      <w:spacing w:after="0" w:line="240" w:lineRule="auto"/>
    </w:pPr>
    <w:rPr>
      <w:rFonts w:ascii="Calibri" w:eastAsia="Calibri" w:hAnsi="Calibri" w:cs="Times New Roman"/>
    </w:rPr>
  </w:style>
  <w:style w:type="character" w:styleId="af7">
    <w:name w:val="Strong"/>
    <w:uiPriority w:val="22"/>
    <w:qFormat/>
    <w:rsid w:val="00250ADD"/>
    <w:rPr>
      <w:b/>
      <w:bCs/>
    </w:rPr>
  </w:style>
  <w:style w:type="character" w:customStyle="1" w:styleId="af6">
    <w:name w:val="Без интервала Знак"/>
    <w:basedOn w:val="a0"/>
    <w:link w:val="af5"/>
    <w:uiPriority w:val="1"/>
    <w:rsid w:val="00250ADD"/>
    <w:rPr>
      <w:rFonts w:ascii="Calibri" w:eastAsia="Calibri" w:hAnsi="Calibri" w:cs="Times New Roman"/>
    </w:rPr>
  </w:style>
  <w:style w:type="paragraph" w:customStyle="1" w:styleId="Standard">
    <w:name w:val="Standard"/>
    <w:rsid w:val="00250ADD"/>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0">
    <w:name w:val="default"/>
    <w:basedOn w:val="a"/>
    <w:rsid w:val="00250ADD"/>
    <w:pPr>
      <w:spacing w:before="280" w:after="280" w:line="240" w:lineRule="auto"/>
    </w:pPr>
    <w:rPr>
      <w:rFonts w:ascii="Times New Roman" w:eastAsia="Times New Roman" w:hAnsi="Times New Roman" w:cs="Times New Roman"/>
      <w:sz w:val="24"/>
      <w:szCs w:val="24"/>
      <w:lang w:eastAsia="ar-SA"/>
    </w:rPr>
  </w:style>
  <w:style w:type="paragraph" w:customStyle="1" w:styleId="12">
    <w:name w:val="Абзац списка1"/>
    <w:basedOn w:val="a"/>
    <w:rsid w:val="00250ADD"/>
    <w:pPr>
      <w:suppressAutoHyphens/>
      <w:spacing w:after="0" w:line="240" w:lineRule="auto"/>
    </w:pPr>
    <w:rPr>
      <w:rFonts w:ascii="Times New Roman" w:eastAsia="Times New Roman" w:hAnsi="Times New Roman" w:cs="Calibri"/>
      <w:sz w:val="24"/>
      <w:szCs w:val="24"/>
      <w:lang w:eastAsia="ar-SA"/>
    </w:rPr>
  </w:style>
  <w:style w:type="character" w:customStyle="1" w:styleId="af0">
    <w:name w:val="Обычный (веб) Знак"/>
    <w:link w:val="af"/>
    <w:locked/>
    <w:rsid w:val="00250ADD"/>
    <w:rPr>
      <w:rFonts w:ascii="Times New Roman" w:eastAsia="Times New Roman" w:hAnsi="Times New Roman" w:cs="Times New Roman"/>
      <w:sz w:val="24"/>
      <w:szCs w:val="24"/>
      <w:lang w:eastAsia="ru-RU"/>
    </w:rPr>
  </w:style>
  <w:style w:type="character" w:styleId="af8">
    <w:name w:val="Hyperlink"/>
    <w:basedOn w:val="a0"/>
    <w:rsid w:val="00250ADD"/>
    <w:rPr>
      <w:color w:val="0000FF"/>
      <w:u w:val="single"/>
    </w:rPr>
  </w:style>
  <w:style w:type="character" w:customStyle="1" w:styleId="apple-style-span">
    <w:name w:val="apple-style-span"/>
    <w:basedOn w:val="a0"/>
    <w:rsid w:val="00250ADD"/>
  </w:style>
  <w:style w:type="paragraph" w:styleId="z-">
    <w:name w:val="HTML Top of Form"/>
    <w:basedOn w:val="a"/>
    <w:next w:val="a"/>
    <w:link w:val="z-0"/>
    <w:hidden/>
    <w:uiPriority w:val="99"/>
    <w:semiHidden/>
    <w:unhideWhenUsed/>
    <w:rsid w:val="00250A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50ADD"/>
    <w:rPr>
      <w:rFonts w:ascii="Arial" w:eastAsia="Times New Roman" w:hAnsi="Arial" w:cs="Arial"/>
      <w:vanish/>
      <w:sz w:val="16"/>
      <w:szCs w:val="16"/>
      <w:lang w:eastAsia="ru-RU"/>
    </w:rPr>
  </w:style>
  <w:style w:type="character" w:customStyle="1" w:styleId="c0">
    <w:name w:val="c0"/>
    <w:basedOn w:val="a0"/>
    <w:rsid w:val="00250ADD"/>
  </w:style>
  <w:style w:type="paragraph" w:customStyle="1" w:styleId="210">
    <w:name w:val="Основной текст с отступом 21"/>
    <w:basedOn w:val="a"/>
    <w:rsid w:val="00250AD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3">
    <w:name w:val="Без интервала1"/>
    <w:rsid w:val="00250ADD"/>
    <w:pPr>
      <w:suppressAutoHyphens/>
      <w:spacing w:after="0" w:line="100" w:lineRule="atLeast"/>
    </w:pPr>
    <w:rPr>
      <w:rFonts w:ascii="Times New Roman" w:eastAsia="Droid Sans Fallback" w:hAnsi="Times New Roman" w:cs="Lohit Hindi"/>
      <w:kern w:val="1"/>
      <w:sz w:val="24"/>
      <w:szCs w:val="24"/>
      <w:lang w:eastAsia="zh-CN" w:bidi="hi-IN"/>
    </w:rPr>
  </w:style>
  <w:style w:type="paragraph" w:customStyle="1" w:styleId="TableContents">
    <w:name w:val="Table Contents"/>
    <w:basedOn w:val="Standard"/>
    <w:rsid w:val="00250ADD"/>
    <w:pPr>
      <w:widowControl/>
      <w:suppressLineNumbers/>
      <w:autoSpaceDN w:val="0"/>
      <w:textAlignment w:val="baseline"/>
    </w:pPr>
    <w:rPr>
      <w:rFonts w:ascii="Arial" w:eastAsia="Lucida Sans Unicode" w:hAnsi="Arial" w:cs="Mangal"/>
      <w:kern w:val="3"/>
      <w:lang w:val="ru-RU" w:eastAsia="zh-CN" w:bidi="hi-IN"/>
    </w:rPr>
  </w:style>
  <w:style w:type="table" w:customStyle="1" w:styleId="25">
    <w:name w:val="Сетка таблицы2"/>
    <w:basedOn w:val="a1"/>
    <w:next w:val="a3"/>
    <w:uiPriority w:val="59"/>
    <w:rsid w:val="00CF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F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F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DD"/>
  </w:style>
  <w:style w:type="paragraph" w:styleId="1">
    <w:name w:val="heading 1"/>
    <w:basedOn w:val="a"/>
    <w:next w:val="a"/>
    <w:link w:val="10"/>
    <w:qFormat/>
    <w:rsid w:val="00250ADD"/>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250ADD"/>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250AD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semiHidden/>
    <w:unhideWhenUsed/>
    <w:qFormat/>
    <w:rsid w:val="00250A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0A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50ADD"/>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250ADD"/>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250AD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250ADD"/>
    <w:rPr>
      <w:rFonts w:asciiTheme="majorHAnsi" w:eastAsiaTheme="majorEastAsia" w:hAnsiTheme="majorHAnsi" w:cstheme="majorBidi"/>
      <w:color w:val="243F60" w:themeColor="accent1" w:themeShade="7F"/>
    </w:rPr>
  </w:style>
  <w:style w:type="paragraph" w:styleId="a4">
    <w:name w:val="Body Text"/>
    <w:basedOn w:val="a"/>
    <w:link w:val="a5"/>
    <w:rsid w:val="00250ADD"/>
    <w:pPr>
      <w:spacing w:after="0" w:line="240" w:lineRule="auto"/>
    </w:pPr>
    <w:rPr>
      <w:rFonts w:ascii="Times New Roman" w:eastAsia="Times New Roman" w:hAnsi="Times New Roman" w:cs="Times New Roman"/>
      <w:b/>
      <w:sz w:val="32"/>
      <w:szCs w:val="20"/>
      <w:lang w:eastAsia="ru-RU"/>
    </w:rPr>
  </w:style>
  <w:style w:type="character" w:customStyle="1" w:styleId="a5">
    <w:name w:val="Основной текст Знак"/>
    <w:basedOn w:val="a0"/>
    <w:link w:val="a4"/>
    <w:rsid w:val="00250ADD"/>
    <w:rPr>
      <w:rFonts w:ascii="Times New Roman" w:eastAsia="Times New Roman" w:hAnsi="Times New Roman" w:cs="Times New Roman"/>
      <w:b/>
      <w:sz w:val="32"/>
      <w:szCs w:val="20"/>
      <w:lang w:eastAsia="ru-RU"/>
    </w:rPr>
  </w:style>
  <w:style w:type="paragraph" w:styleId="21">
    <w:name w:val="Body Text 2"/>
    <w:basedOn w:val="a"/>
    <w:link w:val="22"/>
    <w:rsid w:val="00250ADD"/>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250ADD"/>
    <w:rPr>
      <w:rFonts w:ascii="Times New Roman" w:eastAsia="Times New Roman" w:hAnsi="Times New Roman" w:cs="Times New Roman"/>
      <w:sz w:val="24"/>
      <w:szCs w:val="20"/>
      <w:lang w:eastAsia="ru-RU"/>
    </w:rPr>
  </w:style>
  <w:style w:type="paragraph" w:styleId="a6">
    <w:name w:val="Body Text Indent"/>
    <w:basedOn w:val="a"/>
    <w:link w:val="a7"/>
    <w:uiPriority w:val="99"/>
    <w:rsid w:val="00250ADD"/>
    <w:pPr>
      <w:spacing w:after="0" w:line="240" w:lineRule="auto"/>
      <w:ind w:left="360"/>
    </w:pPr>
    <w:rPr>
      <w:rFonts w:ascii="Times New Roman" w:eastAsia="Times New Roman" w:hAnsi="Times New Roman" w:cs="Times New Roman"/>
      <w:b/>
      <w:sz w:val="32"/>
      <w:szCs w:val="20"/>
      <w:lang w:eastAsia="ru-RU"/>
    </w:rPr>
  </w:style>
  <w:style w:type="character" w:customStyle="1" w:styleId="a7">
    <w:name w:val="Основной текст с отступом Знак"/>
    <w:basedOn w:val="a0"/>
    <w:link w:val="a6"/>
    <w:uiPriority w:val="99"/>
    <w:rsid w:val="00250ADD"/>
    <w:rPr>
      <w:rFonts w:ascii="Times New Roman" w:eastAsia="Times New Roman" w:hAnsi="Times New Roman" w:cs="Times New Roman"/>
      <w:b/>
      <w:sz w:val="32"/>
      <w:szCs w:val="20"/>
      <w:lang w:eastAsia="ru-RU"/>
    </w:rPr>
  </w:style>
  <w:style w:type="paragraph" w:styleId="23">
    <w:name w:val="Body Text Indent 2"/>
    <w:basedOn w:val="a"/>
    <w:link w:val="24"/>
    <w:rsid w:val="00250ADD"/>
    <w:pPr>
      <w:spacing w:after="0" w:line="240" w:lineRule="auto"/>
      <w:ind w:left="36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250ADD"/>
    <w:rPr>
      <w:rFonts w:ascii="Times New Roman" w:eastAsia="Times New Roman" w:hAnsi="Times New Roman" w:cs="Times New Roman"/>
      <w:sz w:val="24"/>
      <w:szCs w:val="20"/>
      <w:lang w:eastAsia="ru-RU"/>
    </w:rPr>
  </w:style>
  <w:style w:type="paragraph" w:styleId="a8">
    <w:name w:val="caption"/>
    <w:basedOn w:val="a"/>
    <w:next w:val="a"/>
    <w:unhideWhenUsed/>
    <w:qFormat/>
    <w:rsid w:val="00250ADD"/>
    <w:pPr>
      <w:spacing w:after="0" w:line="240" w:lineRule="auto"/>
    </w:pPr>
    <w:rPr>
      <w:rFonts w:ascii="Times New Roman" w:eastAsia="Times New Roman" w:hAnsi="Times New Roman" w:cs="Times New Roman"/>
      <w:b/>
      <w:bCs/>
      <w:sz w:val="20"/>
      <w:szCs w:val="20"/>
      <w:lang w:eastAsia="ru-RU"/>
    </w:rPr>
  </w:style>
  <w:style w:type="paragraph" w:styleId="a9">
    <w:name w:val="Balloon Text"/>
    <w:basedOn w:val="a"/>
    <w:link w:val="aa"/>
    <w:uiPriority w:val="99"/>
    <w:rsid w:val="00250ADD"/>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rsid w:val="00250ADD"/>
    <w:rPr>
      <w:rFonts w:ascii="Tahoma" w:eastAsia="Times New Roman" w:hAnsi="Tahoma" w:cs="Times New Roman"/>
      <w:sz w:val="16"/>
      <w:szCs w:val="16"/>
    </w:rPr>
  </w:style>
  <w:style w:type="paragraph" w:styleId="ab">
    <w:name w:val="header"/>
    <w:basedOn w:val="a"/>
    <w:link w:val="ac"/>
    <w:rsid w:val="00250A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250ADD"/>
    <w:rPr>
      <w:rFonts w:ascii="Times New Roman" w:eastAsia="Times New Roman" w:hAnsi="Times New Roman" w:cs="Times New Roman"/>
      <w:sz w:val="20"/>
      <w:szCs w:val="20"/>
      <w:lang w:eastAsia="ru-RU"/>
    </w:rPr>
  </w:style>
  <w:style w:type="paragraph" w:styleId="ad">
    <w:name w:val="footer"/>
    <w:basedOn w:val="a"/>
    <w:link w:val="ae"/>
    <w:uiPriority w:val="99"/>
    <w:rsid w:val="00250A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250ADD"/>
    <w:rPr>
      <w:rFonts w:ascii="Times New Roman" w:eastAsia="Times New Roman" w:hAnsi="Times New Roman" w:cs="Times New Roman"/>
      <w:sz w:val="20"/>
      <w:szCs w:val="20"/>
      <w:lang w:eastAsia="ru-RU"/>
    </w:rPr>
  </w:style>
  <w:style w:type="paragraph" w:styleId="af">
    <w:name w:val="Normal (Web)"/>
    <w:basedOn w:val="a"/>
    <w:link w:val="af0"/>
    <w:unhideWhenUsed/>
    <w:rsid w:val="00250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250ADD"/>
    <w:pPr>
      <w:ind w:left="720"/>
      <w:contextualSpacing/>
    </w:pPr>
  </w:style>
  <w:style w:type="character" w:customStyle="1" w:styleId="apple-converted-space">
    <w:name w:val="apple-converted-space"/>
    <w:basedOn w:val="a0"/>
    <w:rsid w:val="00250ADD"/>
  </w:style>
  <w:style w:type="paragraph" w:customStyle="1" w:styleId="Default">
    <w:name w:val="Default"/>
    <w:rsid w:val="00250A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Íàçâàíèå"/>
    <w:basedOn w:val="a"/>
    <w:uiPriority w:val="99"/>
    <w:rsid w:val="00250ADD"/>
    <w:pPr>
      <w:spacing w:after="0" w:line="360" w:lineRule="auto"/>
      <w:jc w:val="center"/>
    </w:pPr>
    <w:rPr>
      <w:rFonts w:ascii="Times New Roman" w:eastAsia="Times New Roman" w:hAnsi="Times New Roman" w:cs="Times New Roman"/>
      <w:b/>
      <w:bCs/>
      <w:sz w:val="28"/>
      <w:szCs w:val="28"/>
      <w:lang w:eastAsia="ru-RU"/>
    </w:rPr>
  </w:style>
  <w:style w:type="paragraph" w:styleId="af3">
    <w:name w:val="Title"/>
    <w:basedOn w:val="a"/>
    <w:link w:val="af4"/>
    <w:uiPriority w:val="99"/>
    <w:qFormat/>
    <w:rsid w:val="00250ADD"/>
    <w:pPr>
      <w:spacing w:after="0" w:line="240" w:lineRule="auto"/>
      <w:jc w:val="center"/>
    </w:pPr>
    <w:rPr>
      <w:rFonts w:ascii="Cambria" w:eastAsia="Calibri" w:hAnsi="Cambria" w:cs="Cambria"/>
      <w:b/>
      <w:bCs/>
      <w:kern w:val="28"/>
      <w:sz w:val="32"/>
      <w:szCs w:val="32"/>
    </w:rPr>
  </w:style>
  <w:style w:type="character" w:customStyle="1" w:styleId="af4">
    <w:name w:val="Название Знак"/>
    <w:basedOn w:val="a0"/>
    <w:link w:val="af3"/>
    <w:uiPriority w:val="99"/>
    <w:rsid w:val="00250ADD"/>
    <w:rPr>
      <w:rFonts w:ascii="Cambria" w:eastAsia="Calibri" w:hAnsi="Cambria" w:cs="Cambria"/>
      <w:b/>
      <w:bCs/>
      <w:kern w:val="28"/>
      <w:sz w:val="32"/>
      <w:szCs w:val="32"/>
    </w:rPr>
  </w:style>
  <w:style w:type="paragraph" w:customStyle="1" w:styleId="c6c26">
    <w:name w:val="c6 c26"/>
    <w:basedOn w:val="a"/>
    <w:uiPriority w:val="99"/>
    <w:rsid w:val="00250ADD"/>
    <w:pPr>
      <w:spacing w:before="100" w:beforeAutospacing="1" w:after="100" w:afterAutospacing="1" w:line="240" w:lineRule="auto"/>
    </w:pPr>
    <w:rPr>
      <w:rFonts w:ascii="Calibri" w:eastAsia="Calibri" w:hAnsi="Calibri" w:cs="Calibri"/>
      <w:sz w:val="24"/>
      <w:szCs w:val="24"/>
      <w:lang w:eastAsia="ru-RU"/>
    </w:rPr>
  </w:style>
  <w:style w:type="character" w:customStyle="1" w:styleId="c4">
    <w:name w:val="c4"/>
    <w:basedOn w:val="a0"/>
    <w:uiPriority w:val="99"/>
    <w:rsid w:val="00250ADD"/>
  </w:style>
  <w:style w:type="paragraph" w:customStyle="1" w:styleId="c9c6">
    <w:name w:val="c9 c6"/>
    <w:basedOn w:val="a"/>
    <w:uiPriority w:val="99"/>
    <w:rsid w:val="00250ADD"/>
    <w:pPr>
      <w:spacing w:before="100" w:beforeAutospacing="1" w:after="100" w:afterAutospacing="1" w:line="240" w:lineRule="auto"/>
    </w:pPr>
    <w:rPr>
      <w:rFonts w:ascii="Calibri" w:eastAsia="Calibri" w:hAnsi="Calibri" w:cs="Calibri"/>
      <w:sz w:val="24"/>
      <w:szCs w:val="24"/>
      <w:lang w:eastAsia="ru-RU"/>
    </w:rPr>
  </w:style>
  <w:style w:type="table" w:customStyle="1" w:styleId="11">
    <w:name w:val="Сетка таблицы1"/>
    <w:basedOn w:val="a1"/>
    <w:next w:val="a3"/>
    <w:rsid w:val="00250A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link w:val="af6"/>
    <w:uiPriority w:val="1"/>
    <w:qFormat/>
    <w:rsid w:val="00250ADD"/>
    <w:pPr>
      <w:spacing w:after="0" w:line="240" w:lineRule="auto"/>
    </w:pPr>
    <w:rPr>
      <w:rFonts w:ascii="Calibri" w:eastAsia="Calibri" w:hAnsi="Calibri" w:cs="Times New Roman"/>
    </w:rPr>
  </w:style>
  <w:style w:type="character" w:styleId="af7">
    <w:name w:val="Strong"/>
    <w:uiPriority w:val="22"/>
    <w:qFormat/>
    <w:rsid w:val="00250ADD"/>
    <w:rPr>
      <w:b/>
      <w:bCs/>
    </w:rPr>
  </w:style>
  <w:style w:type="character" w:customStyle="1" w:styleId="af6">
    <w:name w:val="Без интервала Знак"/>
    <w:basedOn w:val="a0"/>
    <w:link w:val="af5"/>
    <w:uiPriority w:val="1"/>
    <w:rsid w:val="00250ADD"/>
    <w:rPr>
      <w:rFonts w:ascii="Calibri" w:eastAsia="Calibri" w:hAnsi="Calibri" w:cs="Times New Roman"/>
    </w:rPr>
  </w:style>
  <w:style w:type="paragraph" w:customStyle="1" w:styleId="Standard">
    <w:name w:val="Standard"/>
    <w:rsid w:val="00250ADD"/>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0">
    <w:name w:val="default"/>
    <w:basedOn w:val="a"/>
    <w:rsid w:val="00250ADD"/>
    <w:pPr>
      <w:spacing w:before="280" w:after="280" w:line="240" w:lineRule="auto"/>
    </w:pPr>
    <w:rPr>
      <w:rFonts w:ascii="Times New Roman" w:eastAsia="Times New Roman" w:hAnsi="Times New Roman" w:cs="Times New Roman"/>
      <w:sz w:val="24"/>
      <w:szCs w:val="24"/>
      <w:lang w:eastAsia="ar-SA"/>
    </w:rPr>
  </w:style>
  <w:style w:type="paragraph" w:customStyle="1" w:styleId="12">
    <w:name w:val="Абзац списка1"/>
    <w:basedOn w:val="a"/>
    <w:rsid w:val="00250ADD"/>
    <w:pPr>
      <w:suppressAutoHyphens/>
      <w:spacing w:after="0" w:line="240" w:lineRule="auto"/>
    </w:pPr>
    <w:rPr>
      <w:rFonts w:ascii="Times New Roman" w:eastAsia="Times New Roman" w:hAnsi="Times New Roman" w:cs="Calibri"/>
      <w:sz w:val="24"/>
      <w:szCs w:val="24"/>
      <w:lang w:eastAsia="ar-SA"/>
    </w:rPr>
  </w:style>
  <w:style w:type="character" w:customStyle="1" w:styleId="af0">
    <w:name w:val="Обычный (веб) Знак"/>
    <w:link w:val="af"/>
    <w:locked/>
    <w:rsid w:val="00250ADD"/>
    <w:rPr>
      <w:rFonts w:ascii="Times New Roman" w:eastAsia="Times New Roman" w:hAnsi="Times New Roman" w:cs="Times New Roman"/>
      <w:sz w:val="24"/>
      <w:szCs w:val="24"/>
      <w:lang w:eastAsia="ru-RU"/>
    </w:rPr>
  </w:style>
  <w:style w:type="character" w:styleId="af8">
    <w:name w:val="Hyperlink"/>
    <w:basedOn w:val="a0"/>
    <w:rsid w:val="00250ADD"/>
    <w:rPr>
      <w:color w:val="0000FF"/>
      <w:u w:val="single"/>
    </w:rPr>
  </w:style>
  <w:style w:type="character" w:customStyle="1" w:styleId="apple-style-span">
    <w:name w:val="apple-style-span"/>
    <w:basedOn w:val="a0"/>
    <w:rsid w:val="00250ADD"/>
  </w:style>
  <w:style w:type="paragraph" w:styleId="z-">
    <w:name w:val="HTML Top of Form"/>
    <w:basedOn w:val="a"/>
    <w:next w:val="a"/>
    <w:link w:val="z-0"/>
    <w:hidden/>
    <w:uiPriority w:val="99"/>
    <w:semiHidden/>
    <w:unhideWhenUsed/>
    <w:rsid w:val="00250A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50ADD"/>
    <w:rPr>
      <w:rFonts w:ascii="Arial" w:eastAsia="Times New Roman" w:hAnsi="Arial" w:cs="Arial"/>
      <w:vanish/>
      <w:sz w:val="16"/>
      <w:szCs w:val="16"/>
      <w:lang w:eastAsia="ru-RU"/>
    </w:rPr>
  </w:style>
  <w:style w:type="character" w:customStyle="1" w:styleId="c0">
    <w:name w:val="c0"/>
    <w:basedOn w:val="a0"/>
    <w:rsid w:val="00250ADD"/>
  </w:style>
  <w:style w:type="paragraph" w:customStyle="1" w:styleId="210">
    <w:name w:val="Основной текст с отступом 21"/>
    <w:basedOn w:val="a"/>
    <w:rsid w:val="00250AD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3">
    <w:name w:val="Без интервала1"/>
    <w:rsid w:val="00250ADD"/>
    <w:pPr>
      <w:suppressAutoHyphens/>
      <w:spacing w:after="0" w:line="100" w:lineRule="atLeast"/>
    </w:pPr>
    <w:rPr>
      <w:rFonts w:ascii="Times New Roman" w:eastAsia="Droid Sans Fallback" w:hAnsi="Times New Roman" w:cs="Lohit Hindi"/>
      <w:kern w:val="1"/>
      <w:sz w:val="24"/>
      <w:szCs w:val="24"/>
      <w:lang w:eastAsia="zh-CN" w:bidi="hi-IN"/>
    </w:rPr>
  </w:style>
  <w:style w:type="paragraph" w:customStyle="1" w:styleId="TableContents">
    <w:name w:val="Table Contents"/>
    <w:basedOn w:val="Standard"/>
    <w:rsid w:val="00250ADD"/>
    <w:pPr>
      <w:widowControl/>
      <w:suppressLineNumbers/>
      <w:autoSpaceDN w:val="0"/>
      <w:textAlignment w:val="baseline"/>
    </w:pPr>
    <w:rPr>
      <w:rFonts w:ascii="Arial" w:eastAsia="Lucida Sans Unicode" w:hAnsi="Arial" w:cs="Mangal"/>
      <w:kern w:val="3"/>
      <w:lang w:val="ru-RU" w:eastAsia="zh-CN" w:bidi="hi-IN"/>
    </w:rPr>
  </w:style>
  <w:style w:type="table" w:customStyle="1" w:styleId="25">
    <w:name w:val="Сетка таблицы2"/>
    <w:basedOn w:val="a1"/>
    <w:next w:val="a3"/>
    <w:uiPriority w:val="59"/>
    <w:rsid w:val="00CF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F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F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 в Microsoft Word]Sheet1'!$A$2</c:f>
              <c:strCache>
                <c:ptCount val="1"/>
                <c:pt idx="0">
                  <c:v>1 место</c:v>
                </c:pt>
              </c:strCache>
            </c:strRef>
          </c:tx>
          <c:invertIfNegative val="0"/>
          <c:dLbls>
            <c:showLegendKey val="0"/>
            <c:showVal val="1"/>
            <c:showCatName val="0"/>
            <c:showSerName val="0"/>
            <c:showPercent val="0"/>
            <c:showBubbleSize val="0"/>
            <c:showLeaderLines val="0"/>
          </c:dLbls>
          <c:cat>
            <c:strRef>
              <c:f>'[Диаграмма в Microsoft Word]Sheet1'!$B$1:$D$1</c:f>
              <c:strCache>
                <c:ptCount val="3"/>
                <c:pt idx="0">
                  <c:v>2013-2014</c:v>
                </c:pt>
                <c:pt idx="1">
                  <c:v>2014-2015</c:v>
                </c:pt>
                <c:pt idx="2">
                  <c:v>2015-2016</c:v>
                </c:pt>
              </c:strCache>
            </c:strRef>
          </c:cat>
          <c:val>
            <c:numRef>
              <c:f>'[Диаграмма в Microsoft Word]Sheet1'!$B$2:$D$2</c:f>
              <c:numCache>
                <c:formatCode>General</c:formatCode>
                <c:ptCount val="3"/>
                <c:pt idx="0">
                  <c:v>0</c:v>
                </c:pt>
                <c:pt idx="1">
                  <c:v>1</c:v>
                </c:pt>
                <c:pt idx="2">
                  <c:v>3</c:v>
                </c:pt>
              </c:numCache>
            </c:numRef>
          </c:val>
        </c:ser>
        <c:ser>
          <c:idx val="1"/>
          <c:order val="1"/>
          <c:tx>
            <c:strRef>
              <c:f>'[Диаграмма в Microsoft Word]Sheet1'!$A$3</c:f>
              <c:strCache>
                <c:ptCount val="1"/>
                <c:pt idx="0">
                  <c:v>2 место</c:v>
                </c:pt>
              </c:strCache>
            </c:strRef>
          </c:tx>
          <c:invertIfNegative val="0"/>
          <c:dLbls>
            <c:showLegendKey val="0"/>
            <c:showVal val="1"/>
            <c:showCatName val="0"/>
            <c:showSerName val="0"/>
            <c:showPercent val="0"/>
            <c:showBubbleSize val="0"/>
            <c:showLeaderLines val="0"/>
          </c:dLbls>
          <c:cat>
            <c:strRef>
              <c:f>'[Диаграмма в Microsoft Word]Sheet1'!$B$1:$D$1</c:f>
              <c:strCache>
                <c:ptCount val="3"/>
                <c:pt idx="0">
                  <c:v>2013-2014</c:v>
                </c:pt>
                <c:pt idx="1">
                  <c:v>2014-2015</c:v>
                </c:pt>
                <c:pt idx="2">
                  <c:v>2015-2016</c:v>
                </c:pt>
              </c:strCache>
            </c:strRef>
          </c:cat>
          <c:val>
            <c:numRef>
              <c:f>'[Диаграмма в Microsoft Word]Sheet1'!$B$3:$D$3</c:f>
              <c:numCache>
                <c:formatCode>General</c:formatCode>
                <c:ptCount val="3"/>
                <c:pt idx="0">
                  <c:v>3</c:v>
                </c:pt>
                <c:pt idx="1">
                  <c:v>4</c:v>
                </c:pt>
                <c:pt idx="2">
                  <c:v>3</c:v>
                </c:pt>
              </c:numCache>
            </c:numRef>
          </c:val>
        </c:ser>
        <c:ser>
          <c:idx val="2"/>
          <c:order val="2"/>
          <c:tx>
            <c:strRef>
              <c:f>'[Диаграмма в Microsoft Word]Sheet1'!$A$4</c:f>
              <c:strCache>
                <c:ptCount val="1"/>
                <c:pt idx="0">
                  <c:v>3 место</c:v>
                </c:pt>
              </c:strCache>
            </c:strRef>
          </c:tx>
          <c:invertIfNegative val="0"/>
          <c:dLbls>
            <c:showLegendKey val="0"/>
            <c:showVal val="1"/>
            <c:showCatName val="0"/>
            <c:showSerName val="0"/>
            <c:showPercent val="0"/>
            <c:showBubbleSize val="0"/>
            <c:showLeaderLines val="0"/>
          </c:dLbls>
          <c:cat>
            <c:strRef>
              <c:f>'[Диаграмма в Microsoft Word]Sheet1'!$B$1:$D$1</c:f>
              <c:strCache>
                <c:ptCount val="3"/>
                <c:pt idx="0">
                  <c:v>2013-2014</c:v>
                </c:pt>
                <c:pt idx="1">
                  <c:v>2014-2015</c:v>
                </c:pt>
                <c:pt idx="2">
                  <c:v>2015-2016</c:v>
                </c:pt>
              </c:strCache>
            </c:strRef>
          </c:cat>
          <c:val>
            <c:numRef>
              <c:f>'[Диаграмма в Microsoft Word]Sheet1'!$B$4:$D$4</c:f>
              <c:numCache>
                <c:formatCode>General</c:formatCode>
                <c:ptCount val="3"/>
                <c:pt idx="0">
                  <c:v>3</c:v>
                </c:pt>
                <c:pt idx="1">
                  <c:v>4</c:v>
                </c:pt>
                <c:pt idx="2">
                  <c:v>3</c:v>
                </c:pt>
              </c:numCache>
            </c:numRef>
          </c:val>
        </c:ser>
        <c:dLbls>
          <c:showLegendKey val="0"/>
          <c:showVal val="0"/>
          <c:showCatName val="0"/>
          <c:showSerName val="0"/>
          <c:showPercent val="0"/>
          <c:showBubbleSize val="0"/>
        </c:dLbls>
        <c:gapWidth val="150"/>
        <c:axId val="102907904"/>
        <c:axId val="102909440"/>
      </c:barChart>
      <c:catAx>
        <c:axId val="102907904"/>
        <c:scaling>
          <c:orientation val="minMax"/>
        </c:scaling>
        <c:delete val="0"/>
        <c:axPos val="b"/>
        <c:majorTickMark val="out"/>
        <c:minorTickMark val="none"/>
        <c:tickLblPos val="nextTo"/>
        <c:crossAx val="102909440"/>
        <c:crosses val="autoZero"/>
        <c:auto val="1"/>
        <c:lblAlgn val="ctr"/>
        <c:lblOffset val="100"/>
        <c:noMultiLvlLbl val="0"/>
      </c:catAx>
      <c:valAx>
        <c:axId val="102909440"/>
        <c:scaling>
          <c:orientation val="minMax"/>
        </c:scaling>
        <c:delete val="0"/>
        <c:axPos val="l"/>
        <c:majorGridlines/>
        <c:numFmt formatCode="General" sourceLinked="1"/>
        <c:majorTickMark val="out"/>
        <c:minorTickMark val="none"/>
        <c:tickLblPos val="nextTo"/>
        <c:crossAx val="1029079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 в Microsoft Word]Sheet1'!$A$2</c:f>
              <c:strCache>
                <c:ptCount val="1"/>
                <c:pt idx="0">
                  <c:v>количество работ</c:v>
                </c:pt>
              </c:strCache>
            </c:strRef>
          </c:tx>
          <c:invertIfNegative val="0"/>
          <c:cat>
            <c:strRef>
              <c:f>'[Диаграмма в Microsoft Word]Sheet1'!$B$1:$D$1</c:f>
              <c:strCache>
                <c:ptCount val="3"/>
                <c:pt idx="0">
                  <c:v>2013-2014</c:v>
                </c:pt>
                <c:pt idx="1">
                  <c:v>2014-2015</c:v>
                </c:pt>
                <c:pt idx="2">
                  <c:v>2015-2016</c:v>
                </c:pt>
              </c:strCache>
            </c:strRef>
          </c:cat>
          <c:val>
            <c:numRef>
              <c:f>'[Диаграмма в Microsoft Word]Sheet1'!$B$2:$D$2</c:f>
              <c:numCache>
                <c:formatCode>General</c:formatCode>
                <c:ptCount val="3"/>
                <c:pt idx="0">
                  <c:v>7</c:v>
                </c:pt>
                <c:pt idx="1">
                  <c:v>3</c:v>
                </c:pt>
                <c:pt idx="2">
                  <c:v>3</c:v>
                </c:pt>
              </c:numCache>
            </c:numRef>
          </c:val>
        </c:ser>
        <c:ser>
          <c:idx val="1"/>
          <c:order val="1"/>
          <c:tx>
            <c:strRef>
              <c:f>'[Диаграмма в Microsoft Word]Sheet1'!$A$3</c:f>
              <c:strCache>
                <c:ptCount val="1"/>
                <c:pt idx="0">
                  <c:v>количество призовых мест</c:v>
                </c:pt>
              </c:strCache>
            </c:strRef>
          </c:tx>
          <c:invertIfNegative val="0"/>
          <c:cat>
            <c:strRef>
              <c:f>'[Диаграмма в Microsoft Word]Sheet1'!$B$1:$D$1</c:f>
              <c:strCache>
                <c:ptCount val="3"/>
                <c:pt idx="0">
                  <c:v>2013-2014</c:v>
                </c:pt>
                <c:pt idx="1">
                  <c:v>2014-2015</c:v>
                </c:pt>
                <c:pt idx="2">
                  <c:v>2015-2016</c:v>
                </c:pt>
              </c:strCache>
            </c:strRef>
          </c:cat>
          <c:val>
            <c:numRef>
              <c:f>'[Диаграмма в Microsoft Word]Sheet1'!$B$3:$D$3</c:f>
              <c:numCache>
                <c:formatCode>General</c:formatCode>
                <c:ptCount val="3"/>
                <c:pt idx="0">
                  <c:v>4</c:v>
                </c:pt>
                <c:pt idx="1">
                  <c:v>2</c:v>
                </c:pt>
                <c:pt idx="2">
                  <c:v>2</c:v>
                </c:pt>
              </c:numCache>
            </c:numRef>
          </c:val>
        </c:ser>
        <c:dLbls>
          <c:showLegendKey val="0"/>
          <c:showVal val="0"/>
          <c:showCatName val="0"/>
          <c:showSerName val="0"/>
          <c:showPercent val="0"/>
          <c:showBubbleSize val="0"/>
        </c:dLbls>
        <c:gapWidth val="150"/>
        <c:axId val="102951168"/>
        <c:axId val="102760448"/>
      </c:barChart>
      <c:catAx>
        <c:axId val="102951168"/>
        <c:scaling>
          <c:orientation val="minMax"/>
        </c:scaling>
        <c:delete val="0"/>
        <c:axPos val="b"/>
        <c:majorTickMark val="out"/>
        <c:minorTickMark val="none"/>
        <c:tickLblPos val="nextTo"/>
        <c:crossAx val="102760448"/>
        <c:crosses val="autoZero"/>
        <c:auto val="1"/>
        <c:lblAlgn val="ctr"/>
        <c:lblOffset val="100"/>
        <c:noMultiLvlLbl val="0"/>
      </c:catAx>
      <c:valAx>
        <c:axId val="102760448"/>
        <c:scaling>
          <c:orientation val="minMax"/>
        </c:scaling>
        <c:delete val="0"/>
        <c:axPos val="l"/>
        <c:majorGridlines/>
        <c:numFmt formatCode="General" sourceLinked="1"/>
        <c:majorTickMark val="out"/>
        <c:minorTickMark val="none"/>
        <c:tickLblPos val="nextTo"/>
        <c:crossAx val="1029511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2016-06-18T11:10:00Z</dcterms:created>
  <dcterms:modified xsi:type="dcterms:W3CDTF">2016-06-18T13:17:00Z</dcterms:modified>
</cp:coreProperties>
</file>